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B4B8B" w14:textId="576957AC" w:rsidR="005638B7" w:rsidRPr="005638B7" w:rsidRDefault="00C71DC1" w:rsidP="005638B7">
      <w:pPr>
        <w:widowControl/>
        <w:jc w:val="left"/>
        <w:rPr>
          <w:rFonts w:ascii="仿宋" w:eastAsia="仿宋" w:hAnsi="仿宋"/>
          <w:sz w:val="30"/>
          <w:szCs w:val="30"/>
        </w:rPr>
      </w:pPr>
      <w:r w:rsidRPr="005638B7">
        <w:rPr>
          <w:rFonts w:ascii="仿宋" w:eastAsia="仿宋" w:hAnsi="仿宋" w:hint="eastAsia"/>
          <w:sz w:val="30"/>
          <w:szCs w:val="30"/>
        </w:rPr>
        <w:t>附件</w:t>
      </w:r>
      <w:r w:rsidR="00AE7D6D">
        <w:rPr>
          <w:rFonts w:ascii="仿宋" w:eastAsia="仿宋" w:hAnsi="仿宋" w:hint="eastAsia"/>
          <w:sz w:val="30"/>
          <w:szCs w:val="30"/>
        </w:rPr>
        <w:t>1</w:t>
      </w:r>
      <w:r w:rsidRPr="005638B7">
        <w:rPr>
          <w:rFonts w:ascii="仿宋" w:eastAsia="仿宋" w:hAnsi="仿宋" w:hint="eastAsia"/>
          <w:sz w:val="30"/>
          <w:szCs w:val="30"/>
        </w:rPr>
        <w:t>：</w:t>
      </w:r>
    </w:p>
    <w:p w14:paraId="6D0DD3B5" w14:textId="77777777" w:rsidR="00244214" w:rsidRPr="00FC55F3" w:rsidRDefault="00244214" w:rsidP="005638B7">
      <w:pPr>
        <w:widowControl/>
        <w:jc w:val="center"/>
        <w:rPr>
          <w:rFonts w:ascii="方正小标宋简体" w:eastAsia="方正小标宋简体" w:hAnsi="Times New Roman"/>
          <w:sz w:val="44"/>
          <w:szCs w:val="44"/>
        </w:rPr>
      </w:pPr>
      <w:bookmarkStart w:id="0" w:name="_GoBack"/>
      <w:r w:rsidRPr="00FC55F3">
        <w:rPr>
          <w:rFonts w:ascii="方正小标宋简体" w:eastAsia="方正小标宋简体" w:hAnsi="Times New Roman" w:hint="eastAsia"/>
          <w:sz w:val="44"/>
          <w:szCs w:val="44"/>
        </w:rPr>
        <w:t>北京市十大高精尖产业登记指导目录</w:t>
      </w:r>
    </w:p>
    <w:bookmarkEnd w:id="0"/>
    <w:p w14:paraId="467FBA25" w14:textId="77777777" w:rsidR="00244214" w:rsidRPr="00FC55F3" w:rsidRDefault="00244214" w:rsidP="00244214">
      <w:pPr>
        <w:spacing w:line="680" w:lineRule="exact"/>
        <w:jc w:val="center"/>
        <w:rPr>
          <w:rFonts w:ascii="方正小标宋简体" w:eastAsia="方正小标宋简体" w:hAnsi="Times New Roman"/>
          <w:sz w:val="44"/>
          <w:szCs w:val="44"/>
        </w:rPr>
      </w:pPr>
      <w:r w:rsidRPr="00FC55F3">
        <w:rPr>
          <w:rFonts w:ascii="方正小标宋简体" w:eastAsia="方正小标宋简体" w:hAnsi="Times New Roman" w:hint="eastAsia"/>
          <w:sz w:val="44"/>
          <w:szCs w:val="44"/>
        </w:rPr>
        <w:t>（2018年版）</w:t>
      </w:r>
    </w:p>
    <w:p w14:paraId="2D14ECCB" w14:textId="77777777" w:rsidR="00244214" w:rsidRDefault="00244214" w:rsidP="00244214">
      <w:pPr>
        <w:rPr>
          <w:rFonts w:ascii="仿宋_GB2312" w:hAnsi="仿宋_GB2312" w:cs="仿宋_GB2312"/>
          <w:bCs/>
          <w:szCs w:val="32"/>
        </w:rPr>
      </w:pPr>
    </w:p>
    <w:tbl>
      <w:tblPr>
        <w:tblW w:w="9118" w:type="dxa"/>
        <w:tblInd w:w="-127" w:type="dxa"/>
        <w:tblLayout w:type="fixed"/>
        <w:tblCellMar>
          <w:top w:w="15" w:type="dxa"/>
          <w:left w:w="15" w:type="dxa"/>
          <w:bottom w:w="15" w:type="dxa"/>
          <w:right w:w="15" w:type="dxa"/>
        </w:tblCellMar>
        <w:tblLook w:val="0000" w:firstRow="0" w:lastRow="0" w:firstColumn="0" w:lastColumn="0" w:noHBand="0" w:noVBand="0"/>
      </w:tblPr>
      <w:tblGrid>
        <w:gridCol w:w="577"/>
        <w:gridCol w:w="1395"/>
        <w:gridCol w:w="1630"/>
        <w:gridCol w:w="709"/>
        <w:gridCol w:w="1134"/>
        <w:gridCol w:w="2552"/>
        <w:gridCol w:w="1121"/>
      </w:tblGrid>
      <w:tr w:rsidR="00244214" w:rsidRPr="00FC55F3" w14:paraId="5965AD36" w14:textId="77777777" w:rsidTr="00FC55F3">
        <w:trPr>
          <w:trHeight w:val="570"/>
          <w:tblHeader/>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E8F0" w14:textId="77777777" w:rsidR="00244214" w:rsidRPr="00FC55F3" w:rsidRDefault="00244214" w:rsidP="006016E3">
            <w:pPr>
              <w:widowControl/>
              <w:snapToGrid w:val="0"/>
              <w:jc w:val="center"/>
              <w:textAlignment w:val="center"/>
              <w:rPr>
                <w:rFonts w:ascii="仿宋" w:eastAsia="仿宋" w:hAnsi="仿宋" w:cs="黑体"/>
                <w:b/>
                <w:sz w:val="24"/>
                <w:szCs w:val="24"/>
              </w:rPr>
            </w:pPr>
            <w:bookmarkStart w:id="1" w:name="OLE_LINK1"/>
            <w:r w:rsidRPr="00FC55F3">
              <w:rPr>
                <w:rFonts w:ascii="仿宋" w:eastAsia="仿宋" w:hAnsi="仿宋" w:cs="黑体" w:hint="eastAsia"/>
                <w:b/>
                <w:kern w:val="0"/>
                <w:sz w:val="24"/>
                <w:szCs w:val="24"/>
              </w:rPr>
              <w:t>序号</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0F3B6" w14:textId="77777777" w:rsidR="00244214" w:rsidRPr="00FC55F3" w:rsidRDefault="00244214" w:rsidP="006016E3">
            <w:pPr>
              <w:widowControl/>
              <w:snapToGrid w:val="0"/>
              <w:jc w:val="center"/>
              <w:textAlignment w:val="center"/>
              <w:rPr>
                <w:rFonts w:ascii="仿宋" w:eastAsia="仿宋" w:hAnsi="仿宋" w:cs="黑体"/>
                <w:b/>
                <w:sz w:val="24"/>
                <w:szCs w:val="24"/>
              </w:rPr>
            </w:pPr>
            <w:r w:rsidRPr="00FC55F3">
              <w:rPr>
                <w:rFonts w:ascii="仿宋" w:eastAsia="仿宋" w:hAnsi="仿宋" w:cs="黑体" w:hint="eastAsia"/>
                <w:b/>
                <w:kern w:val="0"/>
                <w:sz w:val="24"/>
                <w:szCs w:val="24"/>
              </w:rPr>
              <w:t>行业大类</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2739E" w14:textId="77777777" w:rsidR="00244214" w:rsidRPr="00FC55F3" w:rsidRDefault="00244214" w:rsidP="006016E3">
            <w:pPr>
              <w:widowControl/>
              <w:snapToGrid w:val="0"/>
              <w:jc w:val="center"/>
              <w:textAlignment w:val="center"/>
              <w:rPr>
                <w:rFonts w:ascii="仿宋" w:eastAsia="仿宋" w:hAnsi="仿宋" w:cs="黑体"/>
                <w:b/>
                <w:sz w:val="24"/>
                <w:szCs w:val="24"/>
              </w:rPr>
            </w:pPr>
            <w:r w:rsidRPr="00FC55F3">
              <w:rPr>
                <w:rFonts w:ascii="仿宋" w:eastAsia="仿宋" w:hAnsi="仿宋" w:cs="黑体" w:hint="eastAsia"/>
                <w:b/>
                <w:kern w:val="0"/>
                <w:sz w:val="24"/>
                <w:szCs w:val="24"/>
              </w:rPr>
              <w:t>行业小类</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A60D3" w14:textId="77777777" w:rsidR="00244214" w:rsidRPr="00FC55F3" w:rsidRDefault="00244214" w:rsidP="006016E3">
            <w:pPr>
              <w:widowControl/>
              <w:snapToGrid w:val="0"/>
              <w:jc w:val="center"/>
              <w:textAlignment w:val="center"/>
              <w:rPr>
                <w:rFonts w:ascii="仿宋" w:eastAsia="仿宋" w:hAnsi="仿宋" w:cs="黑体"/>
                <w:b/>
                <w:sz w:val="24"/>
                <w:szCs w:val="24"/>
              </w:rPr>
            </w:pPr>
            <w:r w:rsidRPr="00FC55F3">
              <w:rPr>
                <w:rFonts w:ascii="仿宋" w:eastAsia="仿宋" w:hAnsi="仿宋" w:cs="黑体" w:hint="eastAsia"/>
                <w:b/>
                <w:kern w:val="0"/>
                <w:sz w:val="24"/>
                <w:szCs w:val="24"/>
              </w:rPr>
              <w:t>代码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2BD6" w14:textId="77777777" w:rsidR="00244214" w:rsidRPr="00FC55F3" w:rsidRDefault="00244214" w:rsidP="006016E3">
            <w:pPr>
              <w:widowControl/>
              <w:snapToGrid w:val="0"/>
              <w:jc w:val="center"/>
              <w:textAlignment w:val="center"/>
              <w:rPr>
                <w:rFonts w:ascii="仿宋" w:eastAsia="仿宋" w:hAnsi="仿宋" w:cs="黑体"/>
                <w:b/>
                <w:sz w:val="24"/>
                <w:szCs w:val="24"/>
              </w:rPr>
            </w:pPr>
            <w:r w:rsidRPr="00FC55F3">
              <w:rPr>
                <w:rFonts w:ascii="仿宋" w:eastAsia="仿宋" w:hAnsi="仿宋" w:cs="黑体" w:hint="eastAsia"/>
                <w:b/>
                <w:kern w:val="0"/>
                <w:sz w:val="24"/>
                <w:szCs w:val="24"/>
              </w:rPr>
              <w:t>名称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B7887" w14:textId="77777777" w:rsidR="00244214" w:rsidRPr="00FC55F3" w:rsidRDefault="00244214" w:rsidP="006016E3">
            <w:pPr>
              <w:widowControl/>
              <w:snapToGrid w:val="0"/>
              <w:jc w:val="center"/>
              <w:textAlignment w:val="center"/>
              <w:rPr>
                <w:rFonts w:ascii="仿宋" w:eastAsia="仿宋" w:hAnsi="仿宋" w:cs="黑体"/>
                <w:b/>
                <w:sz w:val="24"/>
                <w:szCs w:val="24"/>
              </w:rPr>
            </w:pPr>
            <w:r w:rsidRPr="00FC55F3">
              <w:rPr>
                <w:rFonts w:ascii="仿宋" w:eastAsia="仿宋" w:hAnsi="仿宋" w:cs="黑体" w:hint="eastAsia"/>
                <w:b/>
                <w:kern w:val="0"/>
                <w:sz w:val="24"/>
                <w:szCs w:val="24"/>
              </w:rPr>
              <w:t>经营范围表述</w:t>
            </w:r>
          </w:p>
        </w:tc>
        <w:tc>
          <w:tcPr>
            <w:tcW w:w="11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86F9" w14:textId="77777777" w:rsidR="00244214" w:rsidRPr="00FC55F3" w:rsidRDefault="00244214" w:rsidP="006016E3">
            <w:pPr>
              <w:widowControl/>
              <w:snapToGrid w:val="0"/>
              <w:jc w:val="center"/>
              <w:textAlignment w:val="center"/>
              <w:rPr>
                <w:rFonts w:ascii="仿宋" w:eastAsia="仿宋" w:hAnsi="仿宋" w:cs="黑体"/>
                <w:b/>
                <w:sz w:val="24"/>
                <w:szCs w:val="24"/>
              </w:rPr>
            </w:pPr>
            <w:r w:rsidRPr="00FC55F3">
              <w:rPr>
                <w:rFonts w:ascii="仿宋" w:eastAsia="仿宋" w:hAnsi="仿宋" w:cs="黑体" w:hint="eastAsia"/>
                <w:b/>
                <w:kern w:val="0"/>
                <w:sz w:val="24"/>
                <w:szCs w:val="24"/>
              </w:rPr>
              <w:t>注释</w:t>
            </w:r>
          </w:p>
        </w:tc>
      </w:tr>
      <w:tr w:rsidR="00244214" w:rsidRPr="00FC55F3" w14:paraId="1461B07F"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2D7A5" w14:textId="77777777" w:rsidR="00244214" w:rsidRPr="00FC55F3" w:rsidRDefault="00244214" w:rsidP="006016E3">
            <w:pPr>
              <w:widowControl/>
              <w:snapToGrid w:val="0"/>
              <w:jc w:val="center"/>
              <w:textAlignment w:val="center"/>
              <w:rPr>
                <w:rFonts w:ascii="仿宋" w:eastAsia="仿宋" w:hAnsi="仿宋" w:cs="黑体"/>
                <w:sz w:val="24"/>
                <w:szCs w:val="24"/>
              </w:rPr>
            </w:pPr>
            <w:r w:rsidRPr="00FC55F3">
              <w:rPr>
                <w:rFonts w:ascii="仿宋" w:eastAsia="仿宋" w:hAnsi="仿宋" w:cs="黑体" w:hint="eastAsia"/>
                <w:kern w:val="0"/>
                <w:sz w:val="24"/>
                <w:szCs w:val="24"/>
              </w:rPr>
              <w:t>一</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407A56A"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新一代信息技术（</w:t>
            </w:r>
            <w:r w:rsidRPr="00FC55F3">
              <w:rPr>
                <w:rFonts w:ascii="仿宋" w:eastAsia="仿宋" w:hAnsi="仿宋" w:cs="黑体"/>
                <w:kern w:val="0"/>
                <w:sz w:val="24"/>
                <w:szCs w:val="24"/>
              </w:rPr>
              <w:t>2</w:t>
            </w:r>
            <w:r w:rsidRPr="00FC55F3">
              <w:rPr>
                <w:rFonts w:ascii="仿宋" w:eastAsia="仿宋" w:hAnsi="仿宋" w:cs="黑体" w:hint="eastAsia"/>
                <w:kern w:val="0"/>
                <w:sz w:val="24"/>
                <w:szCs w:val="24"/>
              </w:rPr>
              <w:t>1个）</w:t>
            </w:r>
          </w:p>
        </w:tc>
      </w:tr>
      <w:tr w:rsidR="00244214" w:rsidRPr="00FC55F3" w14:paraId="26CCDB44"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2BCBB9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1D74BC2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22634ED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移动通信关键设备和宽带光通信传输和接入关键设备</w:t>
            </w:r>
          </w:p>
        </w:tc>
        <w:tc>
          <w:tcPr>
            <w:tcW w:w="709" w:type="dxa"/>
            <w:tcBorders>
              <w:top w:val="single" w:sz="4" w:space="0" w:color="000000"/>
              <w:left w:val="single" w:sz="4" w:space="0" w:color="000000"/>
              <w:bottom w:val="single" w:sz="4" w:space="0" w:color="000000"/>
              <w:right w:val="single" w:sz="4" w:space="0" w:color="000000"/>
            </w:tcBorders>
            <w:vAlign w:val="center"/>
          </w:tcPr>
          <w:p w14:paraId="56D50FD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3921</w:t>
            </w:r>
          </w:p>
        </w:tc>
        <w:tc>
          <w:tcPr>
            <w:tcW w:w="1134" w:type="dxa"/>
            <w:tcBorders>
              <w:top w:val="single" w:sz="4" w:space="0" w:color="000000"/>
              <w:left w:val="single" w:sz="4" w:space="0" w:color="000000"/>
              <w:bottom w:val="single" w:sz="4" w:space="0" w:color="000000"/>
              <w:right w:val="single" w:sz="4" w:space="0" w:color="000000"/>
            </w:tcBorders>
            <w:vAlign w:val="center"/>
          </w:tcPr>
          <w:p w14:paraId="46CE3EC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通信系统设备制造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14AC8D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制造移动通信系统设备和宽带光通信传输和接入设备</w:t>
            </w:r>
          </w:p>
        </w:tc>
        <w:tc>
          <w:tcPr>
            <w:tcW w:w="1121" w:type="dxa"/>
            <w:vMerge w:val="restart"/>
            <w:tcBorders>
              <w:top w:val="single" w:sz="4" w:space="0" w:color="000000"/>
              <w:left w:val="single" w:sz="4" w:space="0" w:color="000000"/>
              <w:right w:val="single" w:sz="4" w:space="0" w:color="000000"/>
            </w:tcBorders>
            <w:vAlign w:val="center"/>
          </w:tcPr>
          <w:p w14:paraId="5D0869BA" w14:textId="77777777" w:rsidR="00244214" w:rsidRPr="00FC55F3" w:rsidRDefault="00244214" w:rsidP="006016E3">
            <w:pPr>
              <w:snapToGrid w:val="0"/>
              <w:jc w:val="left"/>
              <w:rPr>
                <w:rFonts w:ascii="仿宋" w:eastAsia="仿宋" w:hAnsi="仿宋" w:cs="仿宋_GB2312"/>
                <w:sz w:val="24"/>
                <w:szCs w:val="24"/>
              </w:rPr>
            </w:pPr>
            <w:r w:rsidRPr="00FC55F3">
              <w:rPr>
                <w:rFonts w:ascii="仿宋" w:eastAsia="仿宋" w:hAnsi="仿宋" w:cs="仿宋_GB2312" w:hint="eastAsia"/>
                <w:kern w:val="0"/>
                <w:sz w:val="24"/>
                <w:szCs w:val="24"/>
              </w:rPr>
              <w:t>高污染、高环境风险的生产制造环节除外</w:t>
            </w:r>
          </w:p>
        </w:tc>
      </w:tr>
      <w:tr w:rsidR="00244214" w:rsidRPr="00FC55F3" w14:paraId="249D0B79"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C04794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72AC52E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57F5732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移动通信核心元器件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7E4ECC1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3983</w:t>
            </w:r>
          </w:p>
        </w:tc>
        <w:tc>
          <w:tcPr>
            <w:tcW w:w="1134" w:type="dxa"/>
            <w:tcBorders>
              <w:top w:val="single" w:sz="4" w:space="0" w:color="000000"/>
              <w:left w:val="single" w:sz="4" w:space="0" w:color="000000"/>
              <w:bottom w:val="single" w:sz="4" w:space="0" w:color="000000"/>
              <w:right w:val="single" w:sz="4" w:space="0" w:color="000000"/>
            </w:tcBorders>
            <w:vAlign w:val="center"/>
          </w:tcPr>
          <w:p w14:paraId="2FF7BDE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敏感元件及传感器制造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E3C5DF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制造敏感元件；制造传感器</w:t>
            </w:r>
          </w:p>
        </w:tc>
        <w:tc>
          <w:tcPr>
            <w:tcW w:w="1121" w:type="dxa"/>
            <w:vMerge/>
            <w:tcBorders>
              <w:left w:val="single" w:sz="4" w:space="0" w:color="000000"/>
              <w:right w:val="single" w:sz="4" w:space="0" w:color="000000"/>
            </w:tcBorders>
            <w:vAlign w:val="center"/>
          </w:tcPr>
          <w:p w14:paraId="7CECD464"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B2E6CBB"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7CDE04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7021A38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558CA5C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移动通信终端产品</w:t>
            </w:r>
          </w:p>
        </w:tc>
        <w:tc>
          <w:tcPr>
            <w:tcW w:w="709" w:type="dxa"/>
            <w:tcBorders>
              <w:top w:val="single" w:sz="4" w:space="0" w:color="000000"/>
              <w:left w:val="single" w:sz="4" w:space="0" w:color="000000"/>
              <w:bottom w:val="single" w:sz="4" w:space="0" w:color="000000"/>
              <w:right w:val="single" w:sz="4" w:space="0" w:color="000000"/>
            </w:tcBorders>
            <w:vAlign w:val="center"/>
          </w:tcPr>
          <w:p w14:paraId="0FBF99E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F327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通信终端设备制造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EC0D8E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制造移动通信终端设备</w:t>
            </w:r>
          </w:p>
        </w:tc>
        <w:tc>
          <w:tcPr>
            <w:tcW w:w="1121" w:type="dxa"/>
            <w:vMerge/>
            <w:tcBorders>
              <w:left w:val="single" w:sz="4" w:space="0" w:color="000000"/>
              <w:bottom w:val="single" w:sz="4" w:space="0" w:color="000000"/>
              <w:right w:val="single" w:sz="4" w:space="0" w:color="000000"/>
            </w:tcBorders>
            <w:vAlign w:val="center"/>
          </w:tcPr>
          <w:p w14:paraId="274CDFB2"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BD46430"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4F0E1D3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6B82EA2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185D654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移动通信网络运营服务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52026A5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6312</w:t>
            </w:r>
          </w:p>
        </w:tc>
        <w:tc>
          <w:tcPr>
            <w:tcW w:w="1134" w:type="dxa"/>
            <w:tcBorders>
              <w:top w:val="single" w:sz="4" w:space="0" w:color="000000"/>
              <w:left w:val="single" w:sz="4" w:space="0" w:color="000000"/>
              <w:bottom w:val="single" w:sz="4" w:space="0" w:color="000000"/>
              <w:right w:val="single" w:sz="4" w:space="0" w:color="000000"/>
            </w:tcBorders>
            <w:vAlign w:val="center"/>
          </w:tcPr>
          <w:p w14:paraId="41B5A15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移动电信服务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6FFC0A8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经营电信业务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332CE184"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115065D1"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E145A1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6DD1A16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1E293C3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光纤宽带网运营服务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2EF8D1F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6410</w:t>
            </w:r>
          </w:p>
        </w:tc>
        <w:tc>
          <w:tcPr>
            <w:tcW w:w="1134" w:type="dxa"/>
            <w:tcBorders>
              <w:top w:val="single" w:sz="4" w:space="0" w:color="000000"/>
              <w:left w:val="single" w:sz="4" w:space="0" w:color="000000"/>
              <w:bottom w:val="single" w:sz="4" w:space="0" w:color="000000"/>
              <w:right w:val="single" w:sz="4" w:space="0" w:color="000000"/>
            </w:tcBorders>
            <w:vAlign w:val="center"/>
          </w:tcPr>
          <w:p w14:paraId="1A9AE5F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互联网接入及相关服务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4374FF4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经营电信业务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7A726317"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3DE83ACC"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45EAB2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4ED9327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7D72C32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下一代互联网运营服务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36B5453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2C789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互联网接入及相关服务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3C1B022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经营电信业务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732DC4EA"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36D9157D"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1246C4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w:t>
            </w:r>
          </w:p>
        </w:tc>
        <w:tc>
          <w:tcPr>
            <w:tcW w:w="1395" w:type="dxa"/>
            <w:tcBorders>
              <w:top w:val="single" w:sz="4" w:space="0" w:color="000000"/>
              <w:left w:val="single" w:sz="4" w:space="0" w:color="000000"/>
              <w:bottom w:val="single" w:sz="4" w:space="0" w:color="000000"/>
              <w:right w:val="single" w:sz="4" w:space="0" w:color="000000"/>
            </w:tcBorders>
            <w:vAlign w:val="center"/>
          </w:tcPr>
          <w:p w14:paraId="3D5A437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4ADB397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新型显示设备及器件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5738997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3974</w:t>
            </w:r>
          </w:p>
        </w:tc>
        <w:tc>
          <w:tcPr>
            <w:tcW w:w="1134" w:type="dxa"/>
            <w:tcBorders>
              <w:top w:val="single" w:sz="4" w:space="0" w:color="000000"/>
              <w:left w:val="single" w:sz="4" w:space="0" w:color="000000"/>
              <w:bottom w:val="single" w:sz="4" w:space="0" w:color="000000"/>
              <w:right w:val="single" w:sz="4" w:space="0" w:color="000000"/>
            </w:tcBorders>
            <w:vAlign w:val="center"/>
          </w:tcPr>
          <w:p w14:paraId="31655C0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显示器件制造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887550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制造显示器件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1AD6A087" w14:textId="77777777" w:rsidR="00244214" w:rsidRPr="00FC55F3" w:rsidRDefault="00244214" w:rsidP="006016E3">
            <w:pPr>
              <w:snapToGrid w:val="0"/>
              <w:jc w:val="left"/>
              <w:rPr>
                <w:rFonts w:ascii="仿宋" w:eastAsia="仿宋" w:hAnsi="仿宋" w:cs="仿宋_GB2312"/>
                <w:sz w:val="24"/>
                <w:szCs w:val="24"/>
              </w:rPr>
            </w:pPr>
            <w:r w:rsidRPr="00FC55F3">
              <w:rPr>
                <w:rFonts w:ascii="仿宋" w:eastAsia="仿宋" w:hAnsi="仿宋" w:cs="仿宋_GB2312" w:hint="eastAsia"/>
                <w:kern w:val="0"/>
                <w:sz w:val="24"/>
                <w:szCs w:val="24"/>
              </w:rPr>
              <w:t>高污染、高环境风险的生产制造环节除外</w:t>
            </w:r>
          </w:p>
        </w:tc>
      </w:tr>
      <w:tr w:rsidR="00244214" w:rsidRPr="00FC55F3" w14:paraId="11CF5903"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411A29F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23C89C2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621A8F0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下一代广播电视网运营服务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2FEEE99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6321</w:t>
            </w:r>
          </w:p>
        </w:tc>
        <w:tc>
          <w:tcPr>
            <w:tcW w:w="1134" w:type="dxa"/>
            <w:tcBorders>
              <w:top w:val="single" w:sz="4" w:space="0" w:color="000000"/>
              <w:left w:val="single" w:sz="4" w:space="0" w:color="000000"/>
              <w:bottom w:val="single" w:sz="4" w:space="0" w:color="000000"/>
              <w:right w:val="single" w:sz="4" w:space="0" w:color="000000"/>
            </w:tcBorders>
            <w:vAlign w:val="center"/>
          </w:tcPr>
          <w:p w14:paraId="7B84606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有线广播电视传输服务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2074519A" w14:textId="77777777" w:rsidR="00244214" w:rsidRPr="00FC55F3" w:rsidRDefault="00244214" w:rsidP="006016E3">
            <w:pPr>
              <w:snapToGrid w:val="0"/>
              <w:jc w:val="left"/>
              <w:rPr>
                <w:rFonts w:ascii="仿宋" w:eastAsia="仿宋" w:hAnsi="仿宋" w:cs="仿宋_GB2312"/>
                <w:sz w:val="24"/>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96B3B51"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12AB0173"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A967F9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9</w:t>
            </w:r>
          </w:p>
        </w:tc>
        <w:tc>
          <w:tcPr>
            <w:tcW w:w="1395" w:type="dxa"/>
            <w:tcBorders>
              <w:top w:val="single" w:sz="4" w:space="0" w:color="000000"/>
              <w:left w:val="single" w:sz="4" w:space="0" w:color="000000"/>
              <w:bottom w:val="single" w:sz="4" w:space="0" w:color="000000"/>
              <w:right w:val="single" w:sz="4" w:space="0" w:color="000000"/>
            </w:tcBorders>
            <w:vAlign w:val="center"/>
          </w:tcPr>
          <w:p w14:paraId="5AAA745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583EF4D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下一代广播电视网运营服务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0242D86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6322</w:t>
            </w:r>
          </w:p>
        </w:tc>
        <w:tc>
          <w:tcPr>
            <w:tcW w:w="1134" w:type="dxa"/>
            <w:tcBorders>
              <w:top w:val="single" w:sz="4" w:space="0" w:color="000000"/>
              <w:left w:val="single" w:sz="4" w:space="0" w:color="000000"/>
              <w:bottom w:val="single" w:sz="4" w:space="0" w:color="000000"/>
              <w:right w:val="single" w:sz="4" w:space="0" w:color="000000"/>
            </w:tcBorders>
            <w:vAlign w:val="center"/>
          </w:tcPr>
          <w:p w14:paraId="5973F50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无线广播电视传输服务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508AF331" w14:textId="77777777" w:rsidR="00244214" w:rsidRPr="00FC55F3" w:rsidRDefault="00244214" w:rsidP="006016E3">
            <w:pPr>
              <w:snapToGrid w:val="0"/>
              <w:jc w:val="left"/>
              <w:rPr>
                <w:rFonts w:ascii="仿宋" w:eastAsia="仿宋" w:hAnsi="仿宋" w:cs="仿宋_GB2312"/>
                <w:sz w:val="24"/>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7DA088BF"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52156DC8"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4563483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lastRenderedPageBreak/>
              <w:t>10</w:t>
            </w:r>
          </w:p>
        </w:tc>
        <w:tc>
          <w:tcPr>
            <w:tcW w:w="1395" w:type="dxa"/>
            <w:tcBorders>
              <w:top w:val="single" w:sz="4" w:space="0" w:color="000000"/>
              <w:left w:val="single" w:sz="4" w:space="0" w:color="000000"/>
              <w:bottom w:val="single" w:sz="4" w:space="0" w:color="000000"/>
              <w:right w:val="single" w:sz="4" w:space="0" w:color="000000"/>
            </w:tcBorders>
            <w:vAlign w:val="center"/>
          </w:tcPr>
          <w:p w14:paraId="0CD5F24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06BC12D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卫星遥感及卫星通信运营服务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782A95E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6339</w:t>
            </w:r>
          </w:p>
        </w:tc>
        <w:tc>
          <w:tcPr>
            <w:tcW w:w="1134" w:type="dxa"/>
            <w:tcBorders>
              <w:top w:val="single" w:sz="4" w:space="0" w:color="000000"/>
              <w:left w:val="single" w:sz="4" w:space="0" w:color="000000"/>
              <w:bottom w:val="single" w:sz="4" w:space="0" w:color="000000"/>
              <w:right w:val="single" w:sz="4" w:space="0" w:color="000000"/>
            </w:tcBorders>
            <w:vAlign w:val="center"/>
          </w:tcPr>
          <w:p w14:paraId="14C648D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卫星传输服务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15E52C4F" w14:textId="77777777" w:rsidR="00244214" w:rsidRPr="00FC55F3" w:rsidRDefault="00244214" w:rsidP="006016E3">
            <w:pPr>
              <w:snapToGrid w:val="0"/>
              <w:jc w:val="left"/>
              <w:rPr>
                <w:rFonts w:ascii="仿宋" w:eastAsia="仿宋" w:hAnsi="仿宋" w:cs="仿宋_GB2312"/>
                <w:sz w:val="24"/>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3E1A220"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76FF6525"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B21686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11</w:t>
            </w:r>
          </w:p>
        </w:tc>
        <w:tc>
          <w:tcPr>
            <w:tcW w:w="1395" w:type="dxa"/>
            <w:tcBorders>
              <w:top w:val="single" w:sz="4" w:space="0" w:color="000000"/>
              <w:left w:val="single" w:sz="4" w:space="0" w:color="000000"/>
              <w:bottom w:val="single" w:sz="4" w:space="0" w:color="000000"/>
              <w:right w:val="single" w:sz="4" w:space="0" w:color="000000"/>
            </w:tcBorders>
            <w:vAlign w:val="center"/>
          </w:tcPr>
          <w:p w14:paraId="6BAFDE1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54E8C11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网络与信息安全软件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0043B4C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6519</w:t>
            </w:r>
          </w:p>
        </w:tc>
        <w:tc>
          <w:tcPr>
            <w:tcW w:w="1134" w:type="dxa"/>
            <w:tcBorders>
              <w:top w:val="single" w:sz="4" w:space="0" w:color="000000"/>
              <w:left w:val="single" w:sz="4" w:space="0" w:color="000000"/>
              <w:bottom w:val="single" w:sz="4" w:space="0" w:color="000000"/>
              <w:right w:val="single" w:sz="4" w:space="0" w:color="000000"/>
            </w:tcBorders>
            <w:vAlign w:val="center"/>
          </w:tcPr>
          <w:p w14:paraId="407AAC4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3D2F066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信息安全软件开发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5015FFB3"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365BDEF"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ED8249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12</w:t>
            </w:r>
          </w:p>
        </w:tc>
        <w:tc>
          <w:tcPr>
            <w:tcW w:w="1395" w:type="dxa"/>
            <w:tcBorders>
              <w:top w:val="single" w:sz="4" w:space="0" w:color="000000"/>
              <w:left w:val="single" w:sz="4" w:space="0" w:color="000000"/>
              <w:bottom w:val="single" w:sz="4" w:space="0" w:color="000000"/>
              <w:right w:val="single" w:sz="4" w:space="0" w:color="000000"/>
            </w:tcBorders>
            <w:vAlign w:val="center"/>
          </w:tcPr>
          <w:p w14:paraId="0500A14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0437F44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网络与信息安全服务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71A2958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6560</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EC75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信息技术咨询服务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3A430F8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信息技术咨询服务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39B79897"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20D053E8"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13454F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13</w:t>
            </w:r>
          </w:p>
        </w:tc>
        <w:tc>
          <w:tcPr>
            <w:tcW w:w="1395" w:type="dxa"/>
            <w:tcBorders>
              <w:top w:val="single" w:sz="4" w:space="0" w:color="000000"/>
              <w:left w:val="single" w:sz="4" w:space="0" w:color="000000"/>
              <w:bottom w:val="single" w:sz="4" w:space="0" w:color="000000"/>
              <w:right w:val="single" w:sz="4" w:space="0" w:color="000000"/>
            </w:tcBorders>
            <w:vAlign w:val="center"/>
          </w:tcPr>
          <w:p w14:paraId="4FAB503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7A31C77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网络与信息安全服务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62BF0CD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6531</w:t>
            </w:r>
          </w:p>
        </w:tc>
        <w:tc>
          <w:tcPr>
            <w:tcW w:w="1134" w:type="dxa"/>
            <w:tcBorders>
              <w:top w:val="single" w:sz="4" w:space="0" w:color="000000"/>
              <w:left w:val="single" w:sz="4" w:space="0" w:color="000000"/>
              <w:bottom w:val="single" w:sz="4" w:space="0" w:color="000000"/>
              <w:right w:val="single" w:sz="4" w:space="0" w:color="000000"/>
            </w:tcBorders>
            <w:vAlign w:val="center"/>
          </w:tcPr>
          <w:p w14:paraId="565C1C1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信息系统集成服务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26AFBBD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信息系统集成服务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3EC4D947"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FCA70DE"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32FC05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14</w:t>
            </w:r>
          </w:p>
        </w:tc>
        <w:tc>
          <w:tcPr>
            <w:tcW w:w="1395" w:type="dxa"/>
            <w:tcBorders>
              <w:top w:val="single" w:sz="4" w:space="0" w:color="000000"/>
              <w:left w:val="single" w:sz="4" w:space="0" w:color="000000"/>
              <w:bottom w:val="single" w:sz="4" w:space="0" w:color="000000"/>
              <w:right w:val="single" w:sz="4" w:space="0" w:color="000000"/>
            </w:tcBorders>
            <w:vAlign w:val="center"/>
          </w:tcPr>
          <w:p w14:paraId="09F2103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2664BC5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数据处理和存储服务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019AFFF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6450</w:t>
            </w:r>
          </w:p>
        </w:tc>
        <w:tc>
          <w:tcPr>
            <w:tcW w:w="1134" w:type="dxa"/>
            <w:tcBorders>
              <w:top w:val="single" w:sz="4" w:space="0" w:color="000000"/>
              <w:left w:val="single" w:sz="4" w:space="0" w:color="000000"/>
              <w:bottom w:val="single" w:sz="4" w:space="0" w:color="000000"/>
              <w:right w:val="single" w:sz="4" w:space="0" w:color="000000"/>
            </w:tcBorders>
            <w:vAlign w:val="center"/>
          </w:tcPr>
          <w:p w14:paraId="325AB22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互联网数据服务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5C721D1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互联网数据服务</w:t>
            </w:r>
          </w:p>
        </w:tc>
        <w:tc>
          <w:tcPr>
            <w:tcW w:w="1121" w:type="dxa"/>
            <w:vMerge w:val="restart"/>
            <w:tcBorders>
              <w:top w:val="single" w:sz="4" w:space="0" w:color="000000"/>
              <w:left w:val="single" w:sz="4" w:space="0" w:color="000000"/>
              <w:right w:val="single" w:sz="4" w:space="0" w:color="000000"/>
            </w:tcBorders>
            <w:vAlign w:val="center"/>
          </w:tcPr>
          <w:p w14:paraId="20D328A1" w14:textId="77777777" w:rsidR="00244214" w:rsidRPr="00FC55F3" w:rsidRDefault="00244214" w:rsidP="006016E3">
            <w:pPr>
              <w:snapToGrid w:val="0"/>
              <w:jc w:val="left"/>
              <w:rPr>
                <w:rFonts w:ascii="仿宋" w:eastAsia="仿宋" w:hAnsi="仿宋" w:cs="仿宋_GB2312"/>
                <w:sz w:val="24"/>
                <w:szCs w:val="24"/>
              </w:rPr>
            </w:pPr>
            <w:r w:rsidRPr="00FC55F3">
              <w:rPr>
                <w:rFonts w:ascii="仿宋" w:eastAsia="仿宋" w:hAnsi="仿宋" w:cs="仿宋_GB2312" w:hint="eastAsia"/>
                <w:kern w:val="0"/>
                <w:sz w:val="24"/>
                <w:szCs w:val="24"/>
              </w:rPr>
              <w:t>（互联网数据服务中的数据中心只允许建设PUE值在1.4以下的云计算数据中心，且仅限在城六区和城市副中心外）</w:t>
            </w:r>
          </w:p>
        </w:tc>
      </w:tr>
      <w:tr w:rsidR="00244214" w:rsidRPr="00FC55F3" w14:paraId="5904745B"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458E05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15</w:t>
            </w:r>
          </w:p>
        </w:tc>
        <w:tc>
          <w:tcPr>
            <w:tcW w:w="1395" w:type="dxa"/>
            <w:tcBorders>
              <w:top w:val="single" w:sz="4" w:space="0" w:color="000000"/>
              <w:left w:val="single" w:sz="4" w:space="0" w:color="000000"/>
              <w:bottom w:val="single" w:sz="4" w:space="0" w:color="000000"/>
              <w:right w:val="single" w:sz="4" w:space="0" w:color="000000"/>
            </w:tcBorders>
            <w:vAlign w:val="center"/>
          </w:tcPr>
          <w:p w14:paraId="10A2844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45BA67F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大数据应用与服务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1B347C4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6450</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1679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互联网数据服务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303F1E7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大数据资源服务；互联网数据服务</w:t>
            </w:r>
          </w:p>
        </w:tc>
        <w:tc>
          <w:tcPr>
            <w:tcW w:w="1121" w:type="dxa"/>
            <w:vMerge/>
            <w:tcBorders>
              <w:left w:val="single" w:sz="4" w:space="0" w:color="000000"/>
              <w:right w:val="single" w:sz="4" w:space="0" w:color="000000"/>
            </w:tcBorders>
            <w:vAlign w:val="center"/>
          </w:tcPr>
          <w:p w14:paraId="00806738"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2F2EA6EE"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AF0BCE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16</w:t>
            </w:r>
          </w:p>
        </w:tc>
        <w:tc>
          <w:tcPr>
            <w:tcW w:w="1395" w:type="dxa"/>
            <w:tcBorders>
              <w:top w:val="single" w:sz="4" w:space="0" w:color="000000"/>
              <w:left w:val="single" w:sz="4" w:space="0" w:color="000000"/>
              <w:bottom w:val="single" w:sz="4" w:space="0" w:color="000000"/>
              <w:right w:val="single" w:sz="4" w:space="0" w:color="000000"/>
            </w:tcBorders>
            <w:vAlign w:val="center"/>
          </w:tcPr>
          <w:p w14:paraId="208C845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49BD2EC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云计算服务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79B8853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6450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DAC78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互联网数据服务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0224488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云计算服务</w:t>
            </w:r>
          </w:p>
        </w:tc>
        <w:tc>
          <w:tcPr>
            <w:tcW w:w="1121" w:type="dxa"/>
            <w:vMerge/>
            <w:tcBorders>
              <w:left w:val="single" w:sz="4" w:space="0" w:color="000000"/>
              <w:bottom w:val="single" w:sz="4" w:space="0" w:color="000000"/>
              <w:right w:val="single" w:sz="4" w:space="0" w:color="000000"/>
            </w:tcBorders>
            <w:vAlign w:val="center"/>
          </w:tcPr>
          <w:p w14:paraId="450014E6"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C375D07"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2BC6CE1B"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17</w:t>
            </w:r>
          </w:p>
        </w:tc>
        <w:tc>
          <w:tcPr>
            <w:tcW w:w="1395" w:type="dxa"/>
            <w:tcBorders>
              <w:top w:val="single" w:sz="4" w:space="0" w:color="000000"/>
              <w:left w:val="single" w:sz="4" w:space="0" w:color="000000"/>
              <w:bottom w:val="single" w:sz="4" w:space="0" w:color="000000"/>
              <w:right w:val="single" w:sz="4" w:space="0" w:color="000000"/>
            </w:tcBorders>
            <w:vAlign w:val="center"/>
          </w:tcPr>
          <w:p w14:paraId="04DDACE4"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473E5A74"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云计算软件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3E20F3C0"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6519</w:t>
            </w:r>
          </w:p>
        </w:tc>
        <w:tc>
          <w:tcPr>
            <w:tcW w:w="1134" w:type="dxa"/>
            <w:tcBorders>
              <w:top w:val="single" w:sz="4" w:space="0" w:color="000000"/>
              <w:left w:val="single" w:sz="4" w:space="0" w:color="000000"/>
              <w:bottom w:val="single" w:sz="4" w:space="0" w:color="000000"/>
              <w:right w:val="single" w:sz="4" w:space="0" w:color="000000"/>
            </w:tcBorders>
            <w:vAlign w:val="center"/>
          </w:tcPr>
          <w:p w14:paraId="1133DDE7"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0DD48F88"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云计算软件开发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2E93191E"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024CD31E"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2F8BA2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18</w:t>
            </w:r>
          </w:p>
        </w:tc>
        <w:tc>
          <w:tcPr>
            <w:tcW w:w="1395" w:type="dxa"/>
            <w:tcBorders>
              <w:top w:val="single" w:sz="4" w:space="0" w:color="000000"/>
              <w:left w:val="single" w:sz="4" w:space="0" w:color="000000"/>
              <w:bottom w:val="single" w:sz="4" w:space="0" w:color="000000"/>
              <w:right w:val="single" w:sz="4" w:space="0" w:color="000000"/>
            </w:tcBorders>
            <w:vAlign w:val="center"/>
          </w:tcPr>
          <w:p w14:paraId="2B0B01A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604B2B1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物联网技术和应用服务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3EC055B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6532</w:t>
            </w:r>
          </w:p>
        </w:tc>
        <w:tc>
          <w:tcPr>
            <w:tcW w:w="1134" w:type="dxa"/>
            <w:tcBorders>
              <w:top w:val="single" w:sz="4" w:space="0" w:color="000000"/>
              <w:left w:val="single" w:sz="4" w:space="0" w:color="000000"/>
              <w:bottom w:val="single" w:sz="4" w:space="0" w:color="000000"/>
              <w:right w:val="single" w:sz="4" w:space="0" w:color="000000"/>
            </w:tcBorders>
            <w:vAlign w:val="center"/>
          </w:tcPr>
          <w:p w14:paraId="73A510D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物联网技术服务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1E83ED4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物联网技术服务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4631DF35"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7CC8B0FC" w14:textId="77777777" w:rsidTr="00FC55F3">
        <w:trPr>
          <w:trHeight w:val="742"/>
        </w:trPr>
        <w:tc>
          <w:tcPr>
            <w:tcW w:w="577" w:type="dxa"/>
            <w:tcBorders>
              <w:top w:val="single" w:sz="4" w:space="0" w:color="000000"/>
              <w:left w:val="single" w:sz="4" w:space="0" w:color="000000"/>
              <w:bottom w:val="single" w:sz="4" w:space="0" w:color="000000"/>
              <w:right w:val="single" w:sz="4" w:space="0" w:color="000000"/>
            </w:tcBorders>
            <w:vAlign w:val="center"/>
          </w:tcPr>
          <w:p w14:paraId="584BD7B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19</w:t>
            </w:r>
          </w:p>
        </w:tc>
        <w:tc>
          <w:tcPr>
            <w:tcW w:w="1395" w:type="dxa"/>
            <w:tcBorders>
              <w:top w:val="single" w:sz="4" w:space="0" w:color="000000"/>
              <w:left w:val="single" w:sz="4" w:space="0" w:color="000000"/>
              <w:bottom w:val="single" w:sz="4" w:space="0" w:color="000000"/>
              <w:right w:val="single" w:sz="4" w:space="0" w:color="000000"/>
            </w:tcBorders>
            <w:vAlign w:val="center"/>
          </w:tcPr>
          <w:p w14:paraId="709FCC6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3D7116A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高端终端产品</w:t>
            </w:r>
          </w:p>
        </w:tc>
        <w:tc>
          <w:tcPr>
            <w:tcW w:w="709" w:type="dxa"/>
            <w:tcBorders>
              <w:top w:val="single" w:sz="4" w:space="0" w:color="000000"/>
              <w:left w:val="single" w:sz="4" w:space="0" w:color="000000"/>
              <w:bottom w:val="single" w:sz="4" w:space="0" w:color="000000"/>
              <w:right w:val="single" w:sz="4" w:space="0" w:color="000000"/>
            </w:tcBorders>
            <w:vAlign w:val="center"/>
          </w:tcPr>
          <w:p w14:paraId="367F0E7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35AA02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计算机整机制造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6BDF4F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制造计算机整机</w:t>
            </w:r>
          </w:p>
        </w:tc>
        <w:tc>
          <w:tcPr>
            <w:tcW w:w="1121" w:type="dxa"/>
            <w:vMerge w:val="restart"/>
            <w:tcBorders>
              <w:top w:val="single" w:sz="4" w:space="0" w:color="000000"/>
              <w:left w:val="single" w:sz="4" w:space="0" w:color="000000"/>
              <w:right w:val="single" w:sz="4" w:space="0" w:color="000000"/>
            </w:tcBorders>
            <w:vAlign w:val="center"/>
          </w:tcPr>
          <w:p w14:paraId="406BA5E9" w14:textId="77777777" w:rsidR="00244214" w:rsidRPr="00FC55F3" w:rsidRDefault="00244214" w:rsidP="006016E3">
            <w:pPr>
              <w:snapToGrid w:val="0"/>
              <w:jc w:val="left"/>
              <w:rPr>
                <w:rFonts w:ascii="仿宋" w:eastAsia="仿宋" w:hAnsi="仿宋" w:cs="仿宋_GB2312"/>
                <w:sz w:val="24"/>
                <w:szCs w:val="24"/>
              </w:rPr>
            </w:pPr>
            <w:r w:rsidRPr="00FC55F3">
              <w:rPr>
                <w:rFonts w:ascii="仿宋" w:eastAsia="仿宋" w:hAnsi="仿宋" w:cs="仿宋_GB2312" w:hint="eastAsia"/>
                <w:kern w:val="0"/>
                <w:sz w:val="24"/>
                <w:szCs w:val="24"/>
              </w:rPr>
              <w:t>高污染、高环境风险的生产制造环节除外</w:t>
            </w:r>
          </w:p>
        </w:tc>
      </w:tr>
      <w:tr w:rsidR="00244214" w:rsidRPr="00FC55F3" w14:paraId="2B26DA96" w14:textId="77777777" w:rsidTr="00FC55F3">
        <w:trPr>
          <w:trHeight w:val="1525"/>
        </w:trPr>
        <w:tc>
          <w:tcPr>
            <w:tcW w:w="577" w:type="dxa"/>
            <w:tcBorders>
              <w:top w:val="single" w:sz="4" w:space="0" w:color="000000"/>
              <w:left w:val="single" w:sz="4" w:space="0" w:color="000000"/>
              <w:bottom w:val="single" w:sz="4" w:space="0" w:color="000000"/>
              <w:right w:val="single" w:sz="4" w:space="0" w:color="000000"/>
            </w:tcBorders>
            <w:vAlign w:val="center"/>
          </w:tcPr>
          <w:p w14:paraId="3A3AAF7B"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20</w:t>
            </w:r>
          </w:p>
        </w:tc>
        <w:tc>
          <w:tcPr>
            <w:tcW w:w="1395" w:type="dxa"/>
            <w:tcBorders>
              <w:top w:val="single" w:sz="4" w:space="0" w:color="000000"/>
              <w:left w:val="single" w:sz="4" w:space="0" w:color="000000"/>
              <w:bottom w:val="single" w:sz="4" w:space="0" w:color="000000"/>
              <w:right w:val="single" w:sz="4" w:space="0" w:color="000000"/>
            </w:tcBorders>
            <w:vAlign w:val="center"/>
          </w:tcPr>
          <w:p w14:paraId="786AC5F1"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33389A99"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超高清设备研发生产</w:t>
            </w:r>
          </w:p>
        </w:tc>
        <w:tc>
          <w:tcPr>
            <w:tcW w:w="709" w:type="dxa"/>
            <w:tcBorders>
              <w:top w:val="single" w:sz="4" w:space="0" w:color="000000"/>
              <w:left w:val="single" w:sz="4" w:space="0" w:color="000000"/>
              <w:bottom w:val="single" w:sz="4" w:space="0" w:color="000000"/>
              <w:right w:val="single" w:sz="4" w:space="0" w:color="000000"/>
            </w:tcBorders>
            <w:vAlign w:val="center"/>
          </w:tcPr>
          <w:p w14:paraId="1D8FB6BA"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3931</w:t>
            </w:r>
          </w:p>
        </w:tc>
        <w:tc>
          <w:tcPr>
            <w:tcW w:w="1134" w:type="dxa"/>
            <w:tcBorders>
              <w:top w:val="single" w:sz="4" w:space="0" w:color="000000"/>
              <w:left w:val="single" w:sz="4" w:space="0" w:color="000000"/>
              <w:bottom w:val="single" w:sz="4" w:space="0" w:color="000000"/>
              <w:right w:val="single" w:sz="4" w:space="0" w:color="000000"/>
            </w:tcBorders>
            <w:vAlign w:val="center"/>
          </w:tcPr>
          <w:p w14:paraId="2D61BA90"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广播电视节目制作及发射设备制造</w:t>
            </w:r>
          </w:p>
        </w:tc>
        <w:tc>
          <w:tcPr>
            <w:tcW w:w="2552" w:type="dxa"/>
            <w:vMerge w:val="restart"/>
            <w:tcBorders>
              <w:top w:val="single" w:sz="4" w:space="0" w:color="000000"/>
              <w:left w:val="single" w:sz="4" w:space="0" w:color="000000"/>
              <w:right w:val="single" w:sz="4" w:space="0" w:color="000000"/>
            </w:tcBorders>
            <w:vAlign w:val="center"/>
          </w:tcPr>
          <w:p w14:paraId="193EFA9C"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4K及以上超高清拍摄、编辑制作、编解码、传输和显示等设备的研发和生产</w:t>
            </w:r>
          </w:p>
        </w:tc>
        <w:tc>
          <w:tcPr>
            <w:tcW w:w="1121" w:type="dxa"/>
            <w:vMerge/>
            <w:tcBorders>
              <w:left w:val="single" w:sz="4" w:space="0" w:color="000000"/>
              <w:right w:val="single" w:sz="4" w:space="0" w:color="000000"/>
            </w:tcBorders>
            <w:vAlign w:val="center"/>
          </w:tcPr>
          <w:p w14:paraId="2020F36A"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27F28540" w14:textId="77777777" w:rsidTr="00FC55F3">
        <w:trPr>
          <w:trHeight w:val="1811"/>
        </w:trPr>
        <w:tc>
          <w:tcPr>
            <w:tcW w:w="577" w:type="dxa"/>
            <w:tcBorders>
              <w:top w:val="single" w:sz="4" w:space="0" w:color="000000"/>
              <w:left w:val="single" w:sz="4" w:space="0" w:color="000000"/>
              <w:bottom w:val="single" w:sz="4" w:space="0" w:color="000000"/>
              <w:right w:val="single" w:sz="4" w:space="0" w:color="000000"/>
            </w:tcBorders>
            <w:vAlign w:val="center"/>
          </w:tcPr>
          <w:p w14:paraId="0C9C855C"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21</w:t>
            </w:r>
          </w:p>
        </w:tc>
        <w:tc>
          <w:tcPr>
            <w:tcW w:w="1395" w:type="dxa"/>
            <w:tcBorders>
              <w:top w:val="single" w:sz="4" w:space="0" w:color="000000"/>
              <w:left w:val="single" w:sz="4" w:space="0" w:color="000000"/>
              <w:bottom w:val="single" w:sz="4" w:space="0" w:color="000000"/>
              <w:right w:val="single" w:sz="4" w:space="0" w:color="000000"/>
            </w:tcBorders>
            <w:vAlign w:val="center"/>
          </w:tcPr>
          <w:p w14:paraId="6BB4DE3B"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新一代信息技术</w:t>
            </w:r>
          </w:p>
        </w:tc>
        <w:tc>
          <w:tcPr>
            <w:tcW w:w="1630" w:type="dxa"/>
            <w:tcBorders>
              <w:top w:val="single" w:sz="4" w:space="0" w:color="000000"/>
              <w:left w:val="single" w:sz="4" w:space="0" w:color="000000"/>
              <w:bottom w:val="single" w:sz="4" w:space="0" w:color="000000"/>
              <w:right w:val="single" w:sz="4" w:space="0" w:color="000000"/>
            </w:tcBorders>
            <w:vAlign w:val="center"/>
          </w:tcPr>
          <w:p w14:paraId="14BE6609"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超高清设备研发生产</w:t>
            </w:r>
          </w:p>
        </w:tc>
        <w:tc>
          <w:tcPr>
            <w:tcW w:w="709" w:type="dxa"/>
            <w:tcBorders>
              <w:top w:val="single" w:sz="4" w:space="0" w:color="000000"/>
              <w:left w:val="single" w:sz="4" w:space="0" w:color="000000"/>
              <w:bottom w:val="single" w:sz="4" w:space="0" w:color="000000"/>
              <w:right w:val="single" w:sz="4" w:space="0" w:color="000000"/>
            </w:tcBorders>
            <w:vAlign w:val="center"/>
          </w:tcPr>
          <w:p w14:paraId="675D309F"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3939</w:t>
            </w:r>
          </w:p>
        </w:tc>
        <w:tc>
          <w:tcPr>
            <w:tcW w:w="1134" w:type="dxa"/>
            <w:tcBorders>
              <w:top w:val="single" w:sz="4" w:space="0" w:color="000000"/>
              <w:left w:val="single" w:sz="4" w:space="0" w:color="000000"/>
              <w:bottom w:val="single" w:sz="4" w:space="0" w:color="000000"/>
              <w:right w:val="single" w:sz="4" w:space="0" w:color="000000"/>
            </w:tcBorders>
            <w:vAlign w:val="center"/>
          </w:tcPr>
          <w:p w14:paraId="7D1F3D4B"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应用电视设备及其他广播电视设备制造</w:t>
            </w:r>
          </w:p>
        </w:tc>
        <w:tc>
          <w:tcPr>
            <w:tcW w:w="2552" w:type="dxa"/>
            <w:vMerge/>
            <w:tcBorders>
              <w:left w:val="single" w:sz="4" w:space="0" w:color="000000"/>
              <w:bottom w:val="single" w:sz="4" w:space="0" w:color="000000"/>
              <w:right w:val="single" w:sz="4" w:space="0" w:color="000000"/>
            </w:tcBorders>
            <w:vAlign w:val="center"/>
          </w:tcPr>
          <w:p w14:paraId="327F57EA"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p>
        </w:tc>
        <w:tc>
          <w:tcPr>
            <w:tcW w:w="1121" w:type="dxa"/>
            <w:vMerge/>
            <w:tcBorders>
              <w:left w:val="single" w:sz="4" w:space="0" w:color="000000"/>
              <w:bottom w:val="single" w:sz="4" w:space="0" w:color="000000"/>
              <w:right w:val="single" w:sz="4" w:space="0" w:color="000000"/>
            </w:tcBorders>
            <w:vAlign w:val="center"/>
          </w:tcPr>
          <w:p w14:paraId="5A5C749D"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2AD664FE"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EB667" w14:textId="77777777" w:rsidR="00244214" w:rsidRPr="00FC55F3" w:rsidRDefault="00244214" w:rsidP="006016E3">
            <w:pPr>
              <w:widowControl/>
              <w:snapToGrid w:val="0"/>
              <w:jc w:val="center"/>
              <w:textAlignment w:val="center"/>
              <w:rPr>
                <w:rFonts w:ascii="仿宋" w:eastAsia="仿宋" w:hAnsi="仿宋" w:cs="黑体"/>
                <w:sz w:val="24"/>
                <w:szCs w:val="24"/>
              </w:rPr>
            </w:pPr>
            <w:r w:rsidRPr="00FC55F3">
              <w:rPr>
                <w:rFonts w:ascii="仿宋" w:eastAsia="仿宋" w:hAnsi="仿宋" w:cs="黑体" w:hint="eastAsia"/>
                <w:kern w:val="0"/>
                <w:sz w:val="24"/>
                <w:szCs w:val="24"/>
              </w:rPr>
              <w:t>二</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9D85233"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集成电路（6个）</w:t>
            </w:r>
          </w:p>
        </w:tc>
      </w:tr>
      <w:tr w:rsidR="00244214" w:rsidRPr="00FC55F3" w14:paraId="5990C138"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DED1E6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0CB4C6E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w:t>
            </w:r>
          </w:p>
        </w:tc>
        <w:tc>
          <w:tcPr>
            <w:tcW w:w="1630" w:type="dxa"/>
            <w:tcBorders>
              <w:top w:val="single" w:sz="4" w:space="0" w:color="000000"/>
              <w:left w:val="single" w:sz="4" w:space="0" w:color="000000"/>
              <w:bottom w:val="single" w:sz="4" w:space="0" w:color="000000"/>
              <w:right w:val="single" w:sz="4" w:space="0" w:color="000000"/>
            </w:tcBorders>
            <w:vAlign w:val="center"/>
          </w:tcPr>
          <w:p w14:paraId="0E3FC2F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集成电路芯片设计</w:t>
            </w:r>
          </w:p>
        </w:tc>
        <w:tc>
          <w:tcPr>
            <w:tcW w:w="709" w:type="dxa"/>
            <w:tcBorders>
              <w:top w:val="single" w:sz="4" w:space="0" w:color="000000"/>
              <w:left w:val="single" w:sz="4" w:space="0" w:color="000000"/>
              <w:bottom w:val="single" w:sz="4" w:space="0" w:color="000000"/>
              <w:right w:val="single" w:sz="4" w:space="0" w:color="000000"/>
            </w:tcBorders>
            <w:vAlign w:val="center"/>
          </w:tcPr>
          <w:p w14:paraId="3F27744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A43C2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集成电路设计</w:t>
            </w:r>
          </w:p>
        </w:tc>
        <w:tc>
          <w:tcPr>
            <w:tcW w:w="2552" w:type="dxa"/>
            <w:tcBorders>
              <w:top w:val="single" w:sz="4" w:space="0" w:color="000000"/>
              <w:left w:val="single" w:sz="4" w:space="0" w:color="000000"/>
              <w:bottom w:val="single" w:sz="4" w:space="0" w:color="000000"/>
              <w:right w:val="single" w:sz="4" w:space="0" w:color="000000"/>
            </w:tcBorders>
            <w:vAlign w:val="center"/>
          </w:tcPr>
          <w:p w14:paraId="22A584A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集成电路设计</w:t>
            </w:r>
          </w:p>
        </w:tc>
        <w:tc>
          <w:tcPr>
            <w:tcW w:w="1121" w:type="dxa"/>
            <w:tcBorders>
              <w:top w:val="single" w:sz="4" w:space="0" w:color="000000"/>
              <w:left w:val="single" w:sz="4" w:space="0" w:color="000000"/>
              <w:bottom w:val="single" w:sz="4" w:space="0" w:color="000000"/>
              <w:right w:val="single" w:sz="4" w:space="0" w:color="000000"/>
            </w:tcBorders>
            <w:vAlign w:val="center"/>
          </w:tcPr>
          <w:p w14:paraId="42DDFF1D"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AEC7E2F" w14:textId="77777777" w:rsidTr="00FC55F3">
        <w:trPr>
          <w:trHeight w:val="1425"/>
        </w:trPr>
        <w:tc>
          <w:tcPr>
            <w:tcW w:w="577" w:type="dxa"/>
            <w:tcBorders>
              <w:top w:val="single" w:sz="4" w:space="0" w:color="000000"/>
              <w:left w:val="single" w:sz="4" w:space="0" w:color="000000"/>
              <w:bottom w:val="single" w:sz="4" w:space="0" w:color="000000"/>
              <w:right w:val="single" w:sz="4" w:space="0" w:color="000000"/>
            </w:tcBorders>
            <w:vAlign w:val="center"/>
          </w:tcPr>
          <w:p w14:paraId="2151585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48B6B0A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w:t>
            </w:r>
          </w:p>
        </w:tc>
        <w:tc>
          <w:tcPr>
            <w:tcW w:w="1630" w:type="dxa"/>
            <w:tcBorders>
              <w:top w:val="single" w:sz="4" w:space="0" w:color="000000"/>
              <w:left w:val="single" w:sz="4" w:space="0" w:color="000000"/>
              <w:bottom w:val="single" w:sz="4" w:space="0" w:color="000000"/>
              <w:right w:val="single" w:sz="4" w:space="0" w:color="000000"/>
            </w:tcBorders>
            <w:vAlign w:val="center"/>
          </w:tcPr>
          <w:p w14:paraId="23A41FE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集成电路制造与封装</w:t>
            </w:r>
          </w:p>
        </w:tc>
        <w:tc>
          <w:tcPr>
            <w:tcW w:w="709" w:type="dxa"/>
            <w:tcBorders>
              <w:top w:val="single" w:sz="4" w:space="0" w:color="000000"/>
              <w:left w:val="single" w:sz="4" w:space="0" w:color="000000"/>
              <w:bottom w:val="single" w:sz="4" w:space="0" w:color="000000"/>
              <w:right w:val="single" w:sz="4" w:space="0" w:color="000000"/>
            </w:tcBorders>
            <w:vAlign w:val="center"/>
          </w:tcPr>
          <w:p w14:paraId="6A69D3D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3973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EFB10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E67F51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制造8英寸及以上硅基集成电路圆片；制造6英寸及以上化合物半导体集成电路圆片；封装集成电路芯片</w:t>
            </w:r>
          </w:p>
        </w:tc>
        <w:tc>
          <w:tcPr>
            <w:tcW w:w="1121" w:type="dxa"/>
            <w:vMerge w:val="restart"/>
            <w:tcBorders>
              <w:top w:val="single" w:sz="4" w:space="0" w:color="000000"/>
              <w:left w:val="single" w:sz="4" w:space="0" w:color="000000"/>
              <w:right w:val="single" w:sz="4" w:space="0" w:color="000000"/>
            </w:tcBorders>
            <w:vAlign w:val="center"/>
          </w:tcPr>
          <w:p w14:paraId="153199F8"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kern w:val="0"/>
                <w:sz w:val="24"/>
                <w:szCs w:val="24"/>
              </w:rPr>
              <w:t>高污染、高环境风险的生产制造环节除外</w:t>
            </w:r>
          </w:p>
        </w:tc>
      </w:tr>
      <w:tr w:rsidR="00244214" w:rsidRPr="00FC55F3" w14:paraId="306B24E9"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4DB1A8AA"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33A0688F"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集成电路</w:t>
            </w:r>
          </w:p>
        </w:tc>
        <w:tc>
          <w:tcPr>
            <w:tcW w:w="1630" w:type="dxa"/>
            <w:tcBorders>
              <w:top w:val="single" w:sz="4" w:space="0" w:color="000000"/>
              <w:left w:val="single" w:sz="4" w:space="0" w:color="000000"/>
              <w:bottom w:val="single" w:sz="4" w:space="0" w:color="000000"/>
              <w:right w:val="single" w:sz="4" w:space="0" w:color="000000"/>
            </w:tcBorders>
            <w:vAlign w:val="center"/>
          </w:tcPr>
          <w:p w14:paraId="2BD817E2"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集成电路材料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1C18FC17"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3985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58BC0AC"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电子专用材料制造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D6B3071"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制造6英寸及以上电子半导体材料</w:t>
            </w:r>
          </w:p>
        </w:tc>
        <w:tc>
          <w:tcPr>
            <w:tcW w:w="1121" w:type="dxa"/>
            <w:vMerge/>
            <w:tcBorders>
              <w:left w:val="single" w:sz="4" w:space="0" w:color="000000"/>
              <w:bottom w:val="single" w:sz="4" w:space="0" w:color="auto"/>
              <w:right w:val="single" w:sz="4" w:space="0" w:color="000000"/>
            </w:tcBorders>
            <w:vAlign w:val="center"/>
          </w:tcPr>
          <w:p w14:paraId="742E5476"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D58C4CD"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973C3C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092B826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w:t>
            </w:r>
          </w:p>
        </w:tc>
        <w:tc>
          <w:tcPr>
            <w:tcW w:w="1630" w:type="dxa"/>
            <w:tcBorders>
              <w:top w:val="single" w:sz="4" w:space="0" w:color="000000"/>
              <w:left w:val="single" w:sz="4" w:space="0" w:color="000000"/>
              <w:bottom w:val="single" w:sz="4" w:space="0" w:color="000000"/>
              <w:right w:val="single" w:sz="4" w:space="0" w:color="000000"/>
            </w:tcBorders>
            <w:vAlign w:val="center"/>
          </w:tcPr>
          <w:p w14:paraId="6536E86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集成电路设备</w:t>
            </w:r>
          </w:p>
        </w:tc>
        <w:tc>
          <w:tcPr>
            <w:tcW w:w="709" w:type="dxa"/>
            <w:tcBorders>
              <w:top w:val="single" w:sz="4" w:space="0" w:color="000000"/>
              <w:left w:val="single" w:sz="4" w:space="0" w:color="000000"/>
              <w:bottom w:val="single" w:sz="4" w:space="0" w:color="000000"/>
              <w:right w:val="single" w:sz="4" w:space="0" w:color="000000"/>
            </w:tcBorders>
            <w:vAlign w:val="center"/>
          </w:tcPr>
          <w:p w14:paraId="067EDE1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3562</w:t>
            </w:r>
          </w:p>
        </w:tc>
        <w:tc>
          <w:tcPr>
            <w:tcW w:w="1134" w:type="dxa"/>
            <w:tcBorders>
              <w:top w:val="single" w:sz="4" w:space="0" w:color="000000"/>
              <w:left w:val="single" w:sz="4" w:space="0" w:color="000000"/>
              <w:bottom w:val="single" w:sz="4" w:space="0" w:color="000000"/>
              <w:right w:val="single" w:sz="4" w:space="0" w:color="000000"/>
            </w:tcBorders>
            <w:vAlign w:val="center"/>
          </w:tcPr>
          <w:p w14:paraId="4C19BE1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半导体器件专用设备制造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29E4DA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制造6英寸及以上集成电路生产设备</w:t>
            </w:r>
          </w:p>
        </w:tc>
        <w:tc>
          <w:tcPr>
            <w:tcW w:w="1121" w:type="dxa"/>
            <w:tcBorders>
              <w:top w:val="single" w:sz="4" w:space="0" w:color="auto"/>
              <w:left w:val="single" w:sz="4" w:space="0" w:color="000000"/>
              <w:bottom w:val="single" w:sz="4" w:space="0" w:color="000000"/>
              <w:right w:val="single" w:sz="4" w:space="0" w:color="000000"/>
            </w:tcBorders>
            <w:vAlign w:val="center"/>
          </w:tcPr>
          <w:p w14:paraId="5E14C1B9"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D774DC7"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3182CA3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0194360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w:t>
            </w:r>
          </w:p>
        </w:tc>
        <w:tc>
          <w:tcPr>
            <w:tcW w:w="1630" w:type="dxa"/>
            <w:tcBorders>
              <w:top w:val="single" w:sz="4" w:space="0" w:color="000000"/>
              <w:left w:val="single" w:sz="4" w:space="0" w:color="000000"/>
              <w:bottom w:val="single" w:sz="4" w:space="0" w:color="000000"/>
              <w:right w:val="single" w:sz="4" w:space="0" w:color="000000"/>
            </w:tcBorders>
            <w:vAlign w:val="center"/>
          </w:tcPr>
          <w:p w14:paraId="2DE8D40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集成电路设计平台及配套IP库开发</w:t>
            </w:r>
          </w:p>
        </w:tc>
        <w:tc>
          <w:tcPr>
            <w:tcW w:w="709" w:type="dxa"/>
            <w:tcBorders>
              <w:top w:val="single" w:sz="4" w:space="0" w:color="000000"/>
              <w:left w:val="single" w:sz="4" w:space="0" w:color="000000"/>
              <w:bottom w:val="single" w:sz="4" w:space="0" w:color="000000"/>
              <w:right w:val="single" w:sz="4" w:space="0" w:color="000000"/>
            </w:tcBorders>
            <w:vAlign w:val="center"/>
          </w:tcPr>
          <w:p w14:paraId="5819E5B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7519</w:t>
            </w:r>
          </w:p>
        </w:tc>
        <w:tc>
          <w:tcPr>
            <w:tcW w:w="1134" w:type="dxa"/>
            <w:tcBorders>
              <w:top w:val="single" w:sz="4" w:space="0" w:color="000000"/>
              <w:left w:val="single" w:sz="4" w:space="0" w:color="000000"/>
              <w:bottom w:val="single" w:sz="4" w:space="0" w:color="000000"/>
              <w:right w:val="single" w:sz="4" w:space="0" w:color="000000"/>
            </w:tcBorders>
            <w:vAlign w:val="center"/>
          </w:tcPr>
          <w:p w14:paraId="748E30B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其他技术推广服务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0DEF206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芯片设计平台及配套IP库技术开发、技术服务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29BA5C65"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7268C49" w14:textId="77777777" w:rsidTr="00FC55F3">
        <w:trPr>
          <w:trHeight w:val="1140"/>
        </w:trPr>
        <w:tc>
          <w:tcPr>
            <w:tcW w:w="577" w:type="dxa"/>
            <w:tcBorders>
              <w:top w:val="single" w:sz="4" w:space="0" w:color="000000"/>
              <w:left w:val="single" w:sz="4" w:space="0" w:color="000000"/>
              <w:bottom w:val="single" w:sz="4" w:space="0" w:color="000000"/>
              <w:right w:val="single" w:sz="4" w:space="0" w:color="000000"/>
            </w:tcBorders>
            <w:vAlign w:val="center"/>
          </w:tcPr>
          <w:p w14:paraId="14EFC94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4E085CC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w:t>
            </w:r>
          </w:p>
        </w:tc>
        <w:tc>
          <w:tcPr>
            <w:tcW w:w="1630" w:type="dxa"/>
            <w:tcBorders>
              <w:top w:val="single" w:sz="4" w:space="0" w:color="000000"/>
              <w:left w:val="single" w:sz="4" w:space="0" w:color="000000"/>
              <w:bottom w:val="single" w:sz="4" w:space="0" w:color="000000"/>
              <w:right w:val="single" w:sz="4" w:space="0" w:color="000000"/>
            </w:tcBorders>
            <w:vAlign w:val="center"/>
          </w:tcPr>
          <w:p w14:paraId="31DB8DB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电子专用材料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4ED970E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6CC9D8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电子专用材料制造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2C39DC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制造电子专用材料</w:t>
            </w:r>
          </w:p>
        </w:tc>
        <w:tc>
          <w:tcPr>
            <w:tcW w:w="1121" w:type="dxa"/>
            <w:tcBorders>
              <w:top w:val="single" w:sz="4" w:space="0" w:color="000000"/>
              <w:left w:val="single" w:sz="4" w:space="0" w:color="000000"/>
              <w:bottom w:val="single" w:sz="4" w:space="0" w:color="000000"/>
              <w:right w:val="single" w:sz="4" w:space="0" w:color="000000"/>
            </w:tcBorders>
            <w:vAlign w:val="center"/>
          </w:tcPr>
          <w:p w14:paraId="5587D5EB"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kern w:val="0"/>
                <w:sz w:val="24"/>
                <w:szCs w:val="24"/>
              </w:rPr>
              <w:t>高污染、高环境风险的生产制造环节除外</w:t>
            </w:r>
          </w:p>
        </w:tc>
      </w:tr>
      <w:tr w:rsidR="00244214" w:rsidRPr="00FC55F3" w14:paraId="3966AD4B"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A648" w14:textId="77777777" w:rsidR="00244214" w:rsidRPr="00FC55F3" w:rsidRDefault="00244214" w:rsidP="006016E3">
            <w:pPr>
              <w:widowControl/>
              <w:snapToGrid w:val="0"/>
              <w:jc w:val="center"/>
              <w:textAlignment w:val="center"/>
              <w:rPr>
                <w:rFonts w:ascii="仿宋" w:eastAsia="仿宋" w:hAnsi="仿宋" w:cs="黑体"/>
                <w:sz w:val="24"/>
                <w:szCs w:val="24"/>
              </w:rPr>
            </w:pPr>
            <w:r w:rsidRPr="00FC55F3">
              <w:rPr>
                <w:rFonts w:ascii="仿宋" w:eastAsia="仿宋" w:hAnsi="仿宋" w:cs="黑体" w:hint="eastAsia"/>
                <w:kern w:val="0"/>
                <w:sz w:val="24"/>
                <w:szCs w:val="24"/>
              </w:rPr>
              <w:t>三</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1580939"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医药健康（16个）</w:t>
            </w:r>
          </w:p>
        </w:tc>
      </w:tr>
      <w:tr w:rsidR="00244214" w:rsidRPr="00FC55F3" w14:paraId="5BBC1619"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312EB1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77D0B65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1CEF957A"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生物制品制造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2E461E99"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2761</w:t>
            </w:r>
          </w:p>
        </w:tc>
        <w:tc>
          <w:tcPr>
            <w:tcW w:w="1134" w:type="dxa"/>
            <w:tcBorders>
              <w:top w:val="single" w:sz="4" w:space="0" w:color="000000"/>
              <w:left w:val="single" w:sz="4" w:space="0" w:color="000000"/>
              <w:bottom w:val="single" w:sz="4" w:space="0" w:color="000000"/>
              <w:right w:val="single" w:sz="4" w:space="0" w:color="000000"/>
            </w:tcBorders>
            <w:vAlign w:val="center"/>
          </w:tcPr>
          <w:p w14:paraId="53108CAD"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生物药品制造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CF1B26C"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制造其他生物制品</w:t>
            </w:r>
          </w:p>
        </w:tc>
        <w:tc>
          <w:tcPr>
            <w:tcW w:w="1121" w:type="dxa"/>
            <w:tcBorders>
              <w:top w:val="single" w:sz="4" w:space="0" w:color="000000"/>
              <w:left w:val="single" w:sz="4" w:space="0" w:color="000000"/>
              <w:bottom w:val="single" w:sz="4" w:space="0" w:color="000000"/>
              <w:right w:val="single" w:sz="4" w:space="0" w:color="000000"/>
            </w:tcBorders>
            <w:vAlign w:val="center"/>
          </w:tcPr>
          <w:p w14:paraId="1F56B074"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9CB1850"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9A8B39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37FF9BE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640BB44B"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基因工程药物和疫苗制造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30108BDF"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2762</w:t>
            </w:r>
          </w:p>
        </w:tc>
        <w:tc>
          <w:tcPr>
            <w:tcW w:w="1134" w:type="dxa"/>
            <w:tcBorders>
              <w:top w:val="single" w:sz="4" w:space="0" w:color="000000"/>
              <w:left w:val="single" w:sz="4" w:space="0" w:color="000000"/>
              <w:bottom w:val="single" w:sz="4" w:space="0" w:color="000000"/>
              <w:right w:val="single" w:sz="4" w:space="0" w:color="000000"/>
            </w:tcBorders>
            <w:vAlign w:val="center"/>
          </w:tcPr>
          <w:p w14:paraId="05D2AFB3"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基因工程药物和疫苗制造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EAB16A7"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制造基因工程药物和疫苗</w:t>
            </w:r>
          </w:p>
        </w:tc>
        <w:tc>
          <w:tcPr>
            <w:tcW w:w="1121" w:type="dxa"/>
            <w:tcBorders>
              <w:top w:val="single" w:sz="4" w:space="0" w:color="000000"/>
              <w:left w:val="single" w:sz="4" w:space="0" w:color="000000"/>
              <w:bottom w:val="single" w:sz="4" w:space="0" w:color="000000"/>
              <w:right w:val="single" w:sz="4" w:space="0" w:color="000000"/>
            </w:tcBorders>
            <w:vAlign w:val="center"/>
          </w:tcPr>
          <w:p w14:paraId="04910074"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3FEFD83" w14:textId="77777777" w:rsidTr="00FC55F3">
        <w:trPr>
          <w:trHeight w:val="897"/>
        </w:trPr>
        <w:tc>
          <w:tcPr>
            <w:tcW w:w="577" w:type="dxa"/>
            <w:tcBorders>
              <w:top w:val="single" w:sz="4" w:space="0" w:color="000000"/>
              <w:left w:val="single" w:sz="4" w:space="0" w:color="000000"/>
              <w:bottom w:val="single" w:sz="4" w:space="0" w:color="000000"/>
              <w:right w:val="single" w:sz="4" w:space="0" w:color="000000"/>
            </w:tcBorders>
            <w:vAlign w:val="center"/>
          </w:tcPr>
          <w:p w14:paraId="0F709B6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6E070FF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1FFD5EFD"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化学药品新药制剂制造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5631CFF9"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2720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468E9"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化学药品制剂制造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4398A3C"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制造化学药品新药制剂</w:t>
            </w:r>
          </w:p>
        </w:tc>
        <w:tc>
          <w:tcPr>
            <w:tcW w:w="1121" w:type="dxa"/>
            <w:tcBorders>
              <w:top w:val="single" w:sz="4" w:space="0" w:color="000000"/>
              <w:left w:val="single" w:sz="4" w:space="0" w:color="000000"/>
              <w:bottom w:val="single" w:sz="4" w:space="0" w:color="000000"/>
              <w:right w:val="single" w:sz="4" w:space="0" w:color="000000"/>
            </w:tcBorders>
            <w:vAlign w:val="center"/>
          </w:tcPr>
          <w:p w14:paraId="3E790699"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7E332F82"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285073F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317CA6D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161A3C9C"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智能化中药与民族药制造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0793FBBA"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2740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32CB3E2"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中成药生产</w:t>
            </w:r>
          </w:p>
        </w:tc>
        <w:tc>
          <w:tcPr>
            <w:tcW w:w="2552" w:type="dxa"/>
            <w:tcBorders>
              <w:top w:val="single" w:sz="4" w:space="0" w:color="000000"/>
              <w:left w:val="single" w:sz="4" w:space="0" w:color="000000"/>
              <w:bottom w:val="single" w:sz="4" w:space="0" w:color="000000"/>
              <w:right w:val="single" w:sz="4" w:space="0" w:color="000000"/>
            </w:tcBorders>
            <w:vAlign w:val="center"/>
          </w:tcPr>
          <w:p w14:paraId="74FDD079"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制造中药与民族药</w:t>
            </w:r>
          </w:p>
        </w:tc>
        <w:tc>
          <w:tcPr>
            <w:tcW w:w="1121" w:type="dxa"/>
            <w:tcBorders>
              <w:top w:val="single" w:sz="4" w:space="0" w:color="000000"/>
              <w:left w:val="single" w:sz="4" w:space="0" w:color="000000"/>
              <w:bottom w:val="single" w:sz="4" w:space="0" w:color="000000"/>
              <w:right w:val="single" w:sz="4" w:space="0" w:color="000000"/>
            </w:tcBorders>
            <w:vAlign w:val="center"/>
          </w:tcPr>
          <w:p w14:paraId="483396F6" w14:textId="77777777" w:rsidR="00244214" w:rsidRPr="00FC55F3" w:rsidRDefault="00244214" w:rsidP="006016E3">
            <w:pPr>
              <w:snapToGrid w:val="0"/>
              <w:jc w:val="left"/>
              <w:rPr>
                <w:rFonts w:ascii="仿宋" w:eastAsia="仿宋" w:hAnsi="仿宋" w:cs="仿宋_GB2312"/>
                <w:sz w:val="24"/>
                <w:szCs w:val="24"/>
              </w:rPr>
            </w:pPr>
            <w:r w:rsidRPr="00FC55F3">
              <w:rPr>
                <w:rFonts w:ascii="仿宋" w:eastAsia="仿宋" w:hAnsi="仿宋" w:cs="仿宋_GB2312" w:hint="eastAsia"/>
                <w:kern w:val="0"/>
                <w:sz w:val="24"/>
                <w:szCs w:val="24"/>
              </w:rPr>
              <w:t>具有高研发投入强度或自主知识产权，低资源消耗特征</w:t>
            </w:r>
          </w:p>
        </w:tc>
      </w:tr>
      <w:tr w:rsidR="00244214" w:rsidRPr="00FC55F3" w14:paraId="26291A61"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CB28DC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38F504F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2ACB9DF8"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先进医疗设备及器械制造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6077F5B4"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3581</w:t>
            </w:r>
          </w:p>
        </w:tc>
        <w:tc>
          <w:tcPr>
            <w:tcW w:w="1134" w:type="dxa"/>
            <w:tcBorders>
              <w:top w:val="single" w:sz="4" w:space="0" w:color="000000"/>
              <w:left w:val="single" w:sz="4" w:space="0" w:color="000000"/>
              <w:bottom w:val="single" w:sz="4" w:space="0" w:color="000000"/>
              <w:right w:val="single" w:sz="4" w:space="0" w:color="000000"/>
            </w:tcBorders>
            <w:vAlign w:val="center"/>
          </w:tcPr>
          <w:p w14:paraId="7519E696"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医疗诊断、监护及治疗设备制造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DAFED6B"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制造第一类医疗器械；制造第二类医疗器械；制造第三类医疗器械</w:t>
            </w:r>
          </w:p>
        </w:tc>
        <w:tc>
          <w:tcPr>
            <w:tcW w:w="1121" w:type="dxa"/>
            <w:tcBorders>
              <w:top w:val="single" w:sz="4" w:space="0" w:color="000000"/>
              <w:left w:val="single" w:sz="4" w:space="0" w:color="000000"/>
              <w:bottom w:val="single" w:sz="4" w:space="0" w:color="000000"/>
              <w:right w:val="single" w:sz="4" w:space="0" w:color="000000"/>
            </w:tcBorders>
            <w:vAlign w:val="center"/>
          </w:tcPr>
          <w:p w14:paraId="6134157C"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68FDF5E1"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11E5B70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34AB85CC" w14:textId="77777777" w:rsidR="00244214" w:rsidRPr="00FC55F3" w:rsidRDefault="00244214" w:rsidP="006016E3">
            <w:pPr>
              <w:widowControl/>
              <w:snapToGrid w:val="0"/>
              <w:jc w:val="left"/>
              <w:textAlignment w:val="bottom"/>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3338BF6C"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先进医疗设备及器械制造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231463AF"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3582</w:t>
            </w:r>
          </w:p>
        </w:tc>
        <w:tc>
          <w:tcPr>
            <w:tcW w:w="1134" w:type="dxa"/>
            <w:tcBorders>
              <w:top w:val="single" w:sz="4" w:space="0" w:color="000000"/>
              <w:left w:val="single" w:sz="4" w:space="0" w:color="000000"/>
              <w:bottom w:val="single" w:sz="4" w:space="0" w:color="000000"/>
              <w:right w:val="single" w:sz="4" w:space="0" w:color="000000"/>
            </w:tcBorders>
            <w:vAlign w:val="center"/>
          </w:tcPr>
          <w:p w14:paraId="6040F50F"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口腔科用设备及器具制造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7061B0A"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制造第一类医疗器械；制造第二类医疗器械；制造第三类医疗器械</w:t>
            </w:r>
          </w:p>
        </w:tc>
        <w:tc>
          <w:tcPr>
            <w:tcW w:w="1121" w:type="dxa"/>
            <w:tcBorders>
              <w:top w:val="single" w:sz="4" w:space="0" w:color="000000"/>
              <w:left w:val="single" w:sz="4" w:space="0" w:color="000000"/>
              <w:bottom w:val="single" w:sz="4" w:space="0" w:color="auto"/>
              <w:right w:val="single" w:sz="4" w:space="0" w:color="auto"/>
            </w:tcBorders>
            <w:vAlign w:val="center"/>
          </w:tcPr>
          <w:p w14:paraId="00481944" w14:textId="77777777" w:rsidR="00244214" w:rsidRPr="00FC55F3" w:rsidRDefault="00244214" w:rsidP="006016E3">
            <w:pPr>
              <w:snapToGrid w:val="0"/>
              <w:jc w:val="center"/>
              <w:rPr>
                <w:rFonts w:ascii="仿宋" w:eastAsia="仿宋" w:hAnsi="仿宋" w:cs="仿宋_GB2312"/>
                <w:sz w:val="24"/>
                <w:szCs w:val="24"/>
              </w:rPr>
            </w:pPr>
          </w:p>
        </w:tc>
      </w:tr>
      <w:tr w:rsidR="00244214" w:rsidRPr="00FC55F3" w14:paraId="5B002BCF"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71CEB11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w:t>
            </w:r>
          </w:p>
        </w:tc>
        <w:tc>
          <w:tcPr>
            <w:tcW w:w="1395" w:type="dxa"/>
            <w:tcBorders>
              <w:top w:val="single" w:sz="4" w:space="0" w:color="000000"/>
              <w:left w:val="single" w:sz="4" w:space="0" w:color="000000"/>
              <w:bottom w:val="single" w:sz="4" w:space="0" w:color="000000"/>
              <w:right w:val="single" w:sz="4" w:space="0" w:color="000000"/>
            </w:tcBorders>
            <w:vAlign w:val="center"/>
          </w:tcPr>
          <w:p w14:paraId="216C0331" w14:textId="77777777" w:rsidR="00244214" w:rsidRPr="00FC55F3" w:rsidRDefault="00244214" w:rsidP="006016E3">
            <w:pPr>
              <w:widowControl/>
              <w:snapToGrid w:val="0"/>
              <w:jc w:val="left"/>
              <w:textAlignment w:val="bottom"/>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47C327D2"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先进医疗设备及器械制造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24DB85E6"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3583</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C7D88"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医疗实验室及医用消毒设备和器具制造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8588DFE"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制造第一类医疗器械；制造第二类医疗器械；制造第三类医疗器械</w:t>
            </w:r>
          </w:p>
        </w:tc>
        <w:tc>
          <w:tcPr>
            <w:tcW w:w="1121" w:type="dxa"/>
            <w:tcBorders>
              <w:top w:val="single" w:sz="4" w:space="0" w:color="auto"/>
              <w:left w:val="single" w:sz="4" w:space="0" w:color="000000"/>
              <w:bottom w:val="single" w:sz="4" w:space="0" w:color="auto"/>
              <w:right w:val="single" w:sz="4" w:space="0" w:color="auto"/>
            </w:tcBorders>
            <w:vAlign w:val="center"/>
          </w:tcPr>
          <w:p w14:paraId="384C1CF8" w14:textId="77777777" w:rsidR="00244214" w:rsidRPr="00FC55F3" w:rsidRDefault="00244214" w:rsidP="006016E3">
            <w:pPr>
              <w:snapToGrid w:val="0"/>
              <w:jc w:val="center"/>
              <w:rPr>
                <w:rFonts w:ascii="仿宋" w:eastAsia="仿宋" w:hAnsi="仿宋" w:cs="仿宋_GB2312"/>
                <w:sz w:val="24"/>
                <w:szCs w:val="24"/>
              </w:rPr>
            </w:pPr>
          </w:p>
        </w:tc>
      </w:tr>
      <w:tr w:rsidR="00244214" w:rsidRPr="00FC55F3" w14:paraId="1F057C9E"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309D9C9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298DE28B" w14:textId="77777777" w:rsidR="00244214" w:rsidRPr="00FC55F3" w:rsidRDefault="00244214" w:rsidP="006016E3">
            <w:pPr>
              <w:widowControl/>
              <w:snapToGrid w:val="0"/>
              <w:jc w:val="left"/>
              <w:textAlignment w:val="bottom"/>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4338A81E"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先进医疗设备及器械制造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6F965486"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3584</w:t>
            </w:r>
          </w:p>
        </w:tc>
        <w:tc>
          <w:tcPr>
            <w:tcW w:w="1134" w:type="dxa"/>
            <w:tcBorders>
              <w:top w:val="single" w:sz="4" w:space="0" w:color="000000"/>
              <w:left w:val="single" w:sz="4" w:space="0" w:color="000000"/>
              <w:bottom w:val="single" w:sz="4" w:space="0" w:color="000000"/>
              <w:right w:val="single" w:sz="4" w:space="0" w:color="000000"/>
            </w:tcBorders>
            <w:vAlign w:val="center"/>
          </w:tcPr>
          <w:p w14:paraId="75357969"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医疗、外科及兽医用器械制造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F7F9E2B"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制造第一类医疗器械；制造第二类医疗器械；制造第三类医疗器械</w:t>
            </w:r>
          </w:p>
        </w:tc>
        <w:tc>
          <w:tcPr>
            <w:tcW w:w="1121" w:type="dxa"/>
            <w:tcBorders>
              <w:top w:val="single" w:sz="4" w:space="0" w:color="auto"/>
              <w:left w:val="single" w:sz="4" w:space="0" w:color="000000"/>
              <w:bottom w:val="single" w:sz="4" w:space="0" w:color="auto"/>
              <w:right w:val="single" w:sz="4" w:space="0" w:color="auto"/>
            </w:tcBorders>
            <w:vAlign w:val="center"/>
          </w:tcPr>
          <w:p w14:paraId="7DE3962F" w14:textId="77777777" w:rsidR="00244214" w:rsidRPr="00FC55F3" w:rsidRDefault="00244214" w:rsidP="006016E3">
            <w:pPr>
              <w:snapToGrid w:val="0"/>
              <w:jc w:val="center"/>
              <w:rPr>
                <w:rFonts w:ascii="仿宋" w:eastAsia="仿宋" w:hAnsi="仿宋" w:cs="仿宋_GB2312"/>
                <w:sz w:val="24"/>
                <w:szCs w:val="24"/>
              </w:rPr>
            </w:pPr>
          </w:p>
        </w:tc>
      </w:tr>
      <w:tr w:rsidR="00244214" w:rsidRPr="00FC55F3" w14:paraId="6FD4A816"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308A707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9</w:t>
            </w:r>
          </w:p>
        </w:tc>
        <w:tc>
          <w:tcPr>
            <w:tcW w:w="1395" w:type="dxa"/>
            <w:tcBorders>
              <w:top w:val="single" w:sz="4" w:space="0" w:color="000000"/>
              <w:left w:val="single" w:sz="4" w:space="0" w:color="000000"/>
              <w:bottom w:val="single" w:sz="4" w:space="0" w:color="000000"/>
              <w:right w:val="single" w:sz="4" w:space="0" w:color="000000"/>
            </w:tcBorders>
            <w:vAlign w:val="center"/>
          </w:tcPr>
          <w:p w14:paraId="4A0998D7" w14:textId="77777777" w:rsidR="00244214" w:rsidRPr="00FC55F3" w:rsidRDefault="00244214" w:rsidP="006016E3">
            <w:pPr>
              <w:widowControl/>
              <w:snapToGrid w:val="0"/>
              <w:jc w:val="left"/>
              <w:textAlignment w:val="bottom"/>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6D394380"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先进医疗设备及器械制造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48DF65B5"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3585</w:t>
            </w:r>
          </w:p>
        </w:tc>
        <w:tc>
          <w:tcPr>
            <w:tcW w:w="1134" w:type="dxa"/>
            <w:tcBorders>
              <w:top w:val="single" w:sz="4" w:space="0" w:color="000000"/>
              <w:left w:val="single" w:sz="4" w:space="0" w:color="000000"/>
              <w:bottom w:val="single" w:sz="4" w:space="0" w:color="000000"/>
              <w:right w:val="single" w:sz="4" w:space="0" w:color="000000"/>
            </w:tcBorders>
            <w:vAlign w:val="center"/>
          </w:tcPr>
          <w:p w14:paraId="3D4DB349"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机械治疗及病房护理设备制造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8E3CBE3"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制造第一类医疗器械；制造第二类医疗器械；制造第三类医疗器械</w:t>
            </w:r>
          </w:p>
        </w:tc>
        <w:tc>
          <w:tcPr>
            <w:tcW w:w="1121" w:type="dxa"/>
            <w:tcBorders>
              <w:top w:val="single" w:sz="4" w:space="0" w:color="auto"/>
              <w:left w:val="single" w:sz="4" w:space="0" w:color="000000"/>
              <w:bottom w:val="single" w:sz="4" w:space="0" w:color="auto"/>
              <w:right w:val="single" w:sz="4" w:space="0" w:color="auto"/>
            </w:tcBorders>
            <w:vAlign w:val="center"/>
          </w:tcPr>
          <w:p w14:paraId="0611B18A" w14:textId="77777777" w:rsidR="00244214" w:rsidRPr="00FC55F3" w:rsidRDefault="00244214" w:rsidP="006016E3">
            <w:pPr>
              <w:snapToGrid w:val="0"/>
              <w:jc w:val="center"/>
              <w:rPr>
                <w:rFonts w:ascii="仿宋" w:eastAsia="仿宋" w:hAnsi="仿宋" w:cs="仿宋_GB2312"/>
                <w:sz w:val="24"/>
                <w:szCs w:val="24"/>
              </w:rPr>
            </w:pPr>
          </w:p>
        </w:tc>
      </w:tr>
      <w:tr w:rsidR="00244214" w:rsidRPr="00FC55F3" w14:paraId="68C13530"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4C41539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10</w:t>
            </w:r>
          </w:p>
        </w:tc>
        <w:tc>
          <w:tcPr>
            <w:tcW w:w="1395" w:type="dxa"/>
            <w:tcBorders>
              <w:top w:val="single" w:sz="4" w:space="0" w:color="000000"/>
              <w:left w:val="single" w:sz="4" w:space="0" w:color="000000"/>
              <w:bottom w:val="single" w:sz="4" w:space="0" w:color="000000"/>
              <w:right w:val="single" w:sz="4" w:space="0" w:color="000000"/>
            </w:tcBorders>
            <w:vAlign w:val="center"/>
          </w:tcPr>
          <w:p w14:paraId="0130D4F3" w14:textId="77777777" w:rsidR="00244214" w:rsidRPr="00FC55F3" w:rsidRDefault="00244214" w:rsidP="006016E3">
            <w:pPr>
              <w:widowControl/>
              <w:snapToGrid w:val="0"/>
              <w:jc w:val="left"/>
              <w:textAlignment w:val="bottom"/>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496622E0"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植介入生物医用材料及设备制造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6E54D8D8"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3586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0FCA3C"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康复辅具制造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0CE2BB4"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制造第一类医疗器械；制造第二类医疗器械；制造第三类医疗器械</w:t>
            </w:r>
          </w:p>
        </w:tc>
        <w:tc>
          <w:tcPr>
            <w:tcW w:w="1121" w:type="dxa"/>
            <w:tcBorders>
              <w:top w:val="single" w:sz="4" w:space="0" w:color="auto"/>
              <w:left w:val="single" w:sz="4" w:space="0" w:color="000000"/>
              <w:bottom w:val="single" w:sz="4" w:space="0" w:color="auto"/>
              <w:right w:val="single" w:sz="4" w:space="0" w:color="auto"/>
            </w:tcBorders>
            <w:vAlign w:val="center"/>
          </w:tcPr>
          <w:p w14:paraId="206F4BF2" w14:textId="77777777" w:rsidR="00244214" w:rsidRPr="00FC55F3" w:rsidRDefault="00244214" w:rsidP="006016E3">
            <w:pPr>
              <w:snapToGrid w:val="0"/>
              <w:jc w:val="center"/>
              <w:rPr>
                <w:rFonts w:ascii="仿宋" w:eastAsia="仿宋" w:hAnsi="仿宋" w:cs="仿宋_GB2312"/>
                <w:sz w:val="24"/>
                <w:szCs w:val="24"/>
              </w:rPr>
            </w:pPr>
          </w:p>
        </w:tc>
      </w:tr>
      <w:tr w:rsidR="00244214" w:rsidRPr="00FC55F3" w14:paraId="5467FC8C"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57226E1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11</w:t>
            </w:r>
          </w:p>
        </w:tc>
        <w:tc>
          <w:tcPr>
            <w:tcW w:w="1395" w:type="dxa"/>
            <w:tcBorders>
              <w:top w:val="single" w:sz="4" w:space="0" w:color="000000"/>
              <w:left w:val="single" w:sz="4" w:space="0" w:color="000000"/>
              <w:bottom w:val="single" w:sz="4" w:space="0" w:color="000000"/>
              <w:right w:val="single" w:sz="4" w:space="0" w:color="000000"/>
            </w:tcBorders>
            <w:vAlign w:val="center"/>
          </w:tcPr>
          <w:p w14:paraId="5EE57723" w14:textId="77777777" w:rsidR="00244214" w:rsidRPr="00FC55F3" w:rsidRDefault="00244214" w:rsidP="006016E3">
            <w:pPr>
              <w:widowControl/>
              <w:snapToGrid w:val="0"/>
              <w:jc w:val="left"/>
              <w:textAlignment w:val="bottom"/>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24186850"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其他医疗设备及器械制造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57667C6F"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3589</w:t>
            </w:r>
          </w:p>
        </w:tc>
        <w:tc>
          <w:tcPr>
            <w:tcW w:w="1134" w:type="dxa"/>
            <w:tcBorders>
              <w:top w:val="single" w:sz="4" w:space="0" w:color="000000"/>
              <w:left w:val="single" w:sz="4" w:space="0" w:color="000000"/>
              <w:bottom w:val="single" w:sz="4" w:space="0" w:color="000000"/>
              <w:right w:val="single" w:sz="4" w:space="0" w:color="000000"/>
            </w:tcBorders>
            <w:vAlign w:val="center"/>
          </w:tcPr>
          <w:p w14:paraId="11C09115"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其他医疗设备及器械制造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38A958B"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制造第一类医疗器械；制造第二类医疗器械；制造第三类医疗器械</w:t>
            </w:r>
          </w:p>
        </w:tc>
        <w:tc>
          <w:tcPr>
            <w:tcW w:w="1121" w:type="dxa"/>
            <w:tcBorders>
              <w:top w:val="single" w:sz="4" w:space="0" w:color="auto"/>
              <w:left w:val="single" w:sz="4" w:space="0" w:color="000000"/>
              <w:bottom w:val="single" w:sz="4" w:space="0" w:color="auto"/>
              <w:right w:val="single" w:sz="4" w:space="0" w:color="auto"/>
            </w:tcBorders>
            <w:vAlign w:val="center"/>
          </w:tcPr>
          <w:p w14:paraId="1697B0D8" w14:textId="77777777" w:rsidR="00244214" w:rsidRPr="00FC55F3" w:rsidRDefault="00244214" w:rsidP="006016E3">
            <w:pPr>
              <w:snapToGrid w:val="0"/>
              <w:jc w:val="center"/>
              <w:rPr>
                <w:rFonts w:ascii="仿宋" w:eastAsia="仿宋" w:hAnsi="仿宋" w:cs="仿宋_GB2312"/>
                <w:sz w:val="24"/>
                <w:szCs w:val="24"/>
              </w:rPr>
            </w:pPr>
          </w:p>
        </w:tc>
      </w:tr>
      <w:tr w:rsidR="00244214" w:rsidRPr="00FC55F3" w14:paraId="42A65FF5" w14:textId="77777777" w:rsidTr="00FC55F3">
        <w:trPr>
          <w:trHeight w:val="395"/>
        </w:trPr>
        <w:tc>
          <w:tcPr>
            <w:tcW w:w="577" w:type="dxa"/>
            <w:tcBorders>
              <w:top w:val="single" w:sz="4" w:space="0" w:color="000000"/>
              <w:left w:val="single" w:sz="4" w:space="0" w:color="000000"/>
              <w:bottom w:val="single" w:sz="4" w:space="0" w:color="000000"/>
              <w:right w:val="single" w:sz="4" w:space="0" w:color="000000"/>
            </w:tcBorders>
            <w:vAlign w:val="center"/>
          </w:tcPr>
          <w:p w14:paraId="34507BE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12</w:t>
            </w:r>
          </w:p>
        </w:tc>
        <w:tc>
          <w:tcPr>
            <w:tcW w:w="1395" w:type="dxa"/>
            <w:tcBorders>
              <w:top w:val="single" w:sz="4" w:space="0" w:color="000000"/>
              <w:left w:val="single" w:sz="4" w:space="0" w:color="000000"/>
              <w:bottom w:val="single" w:sz="4" w:space="0" w:color="000000"/>
              <w:right w:val="single" w:sz="4" w:space="0" w:color="000000"/>
            </w:tcBorders>
            <w:vAlign w:val="center"/>
          </w:tcPr>
          <w:p w14:paraId="0EADF5C2" w14:textId="77777777" w:rsidR="00244214" w:rsidRPr="00FC55F3" w:rsidRDefault="00244214" w:rsidP="006016E3">
            <w:pPr>
              <w:widowControl/>
              <w:snapToGrid w:val="0"/>
              <w:jc w:val="left"/>
              <w:textAlignment w:val="bottom"/>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42B9C6BA"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新一代互联网在线问诊平台</w:t>
            </w:r>
          </w:p>
        </w:tc>
        <w:tc>
          <w:tcPr>
            <w:tcW w:w="709" w:type="dxa"/>
            <w:tcBorders>
              <w:top w:val="single" w:sz="4" w:space="0" w:color="000000"/>
              <w:left w:val="single" w:sz="4" w:space="0" w:color="000000"/>
              <w:bottom w:val="single" w:sz="4" w:space="0" w:color="000000"/>
              <w:right w:val="single" w:sz="4" w:space="0" w:color="000000"/>
            </w:tcBorders>
            <w:vAlign w:val="center"/>
          </w:tcPr>
          <w:p w14:paraId="6C09B0B3"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6432</w:t>
            </w:r>
          </w:p>
        </w:tc>
        <w:tc>
          <w:tcPr>
            <w:tcW w:w="1134" w:type="dxa"/>
            <w:tcBorders>
              <w:top w:val="single" w:sz="4" w:space="0" w:color="000000"/>
              <w:left w:val="single" w:sz="4" w:space="0" w:color="000000"/>
              <w:bottom w:val="single" w:sz="4" w:space="0" w:color="000000"/>
              <w:right w:val="single" w:sz="4" w:space="0" w:color="000000"/>
            </w:tcBorders>
            <w:vAlign w:val="center"/>
          </w:tcPr>
          <w:p w14:paraId="4ACCA8C8"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互联网生活服务平台</w:t>
            </w:r>
          </w:p>
        </w:tc>
        <w:tc>
          <w:tcPr>
            <w:tcW w:w="2552" w:type="dxa"/>
            <w:tcBorders>
              <w:top w:val="single" w:sz="4" w:space="0" w:color="000000"/>
              <w:left w:val="single" w:sz="4" w:space="0" w:color="000000"/>
              <w:bottom w:val="single" w:sz="4" w:space="0" w:color="000000"/>
              <w:right w:val="single" w:sz="4" w:space="0" w:color="000000"/>
            </w:tcBorders>
            <w:vAlign w:val="center"/>
          </w:tcPr>
          <w:p w14:paraId="2873CDE9"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提供新一代互联网在线问诊平台服务</w:t>
            </w:r>
          </w:p>
        </w:tc>
        <w:tc>
          <w:tcPr>
            <w:tcW w:w="1121" w:type="dxa"/>
            <w:tcBorders>
              <w:top w:val="single" w:sz="4" w:space="0" w:color="auto"/>
              <w:left w:val="single" w:sz="4" w:space="0" w:color="000000"/>
              <w:bottom w:val="single" w:sz="4" w:space="0" w:color="auto"/>
              <w:right w:val="single" w:sz="4" w:space="0" w:color="auto"/>
            </w:tcBorders>
            <w:vAlign w:val="center"/>
          </w:tcPr>
          <w:p w14:paraId="7DAF2188" w14:textId="77777777" w:rsidR="00244214" w:rsidRPr="00FC55F3" w:rsidRDefault="00244214" w:rsidP="006016E3">
            <w:pPr>
              <w:snapToGrid w:val="0"/>
              <w:jc w:val="center"/>
              <w:rPr>
                <w:rFonts w:ascii="仿宋" w:eastAsia="仿宋" w:hAnsi="仿宋" w:cs="仿宋_GB2312"/>
                <w:sz w:val="24"/>
                <w:szCs w:val="24"/>
              </w:rPr>
            </w:pPr>
          </w:p>
        </w:tc>
      </w:tr>
      <w:tr w:rsidR="00244214" w:rsidRPr="00FC55F3" w14:paraId="0253B9D2" w14:textId="77777777" w:rsidTr="00FC55F3">
        <w:trPr>
          <w:trHeight w:val="1163"/>
        </w:trPr>
        <w:tc>
          <w:tcPr>
            <w:tcW w:w="577" w:type="dxa"/>
            <w:tcBorders>
              <w:top w:val="single" w:sz="4" w:space="0" w:color="000000"/>
              <w:left w:val="single" w:sz="4" w:space="0" w:color="000000"/>
              <w:bottom w:val="single" w:sz="4" w:space="0" w:color="000000"/>
              <w:right w:val="single" w:sz="4" w:space="0" w:color="000000"/>
            </w:tcBorders>
            <w:vAlign w:val="center"/>
          </w:tcPr>
          <w:p w14:paraId="03BC161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13</w:t>
            </w:r>
          </w:p>
        </w:tc>
        <w:tc>
          <w:tcPr>
            <w:tcW w:w="1395" w:type="dxa"/>
            <w:tcBorders>
              <w:top w:val="single" w:sz="4" w:space="0" w:color="000000"/>
              <w:left w:val="single" w:sz="4" w:space="0" w:color="000000"/>
              <w:bottom w:val="single" w:sz="4" w:space="0" w:color="000000"/>
              <w:right w:val="single" w:sz="4" w:space="0" w:color="000000"/>
            </w:tcBorders>
            <w:vAlign w:val="center"/>
          </w:tcPr>
          <w:p w14:paraId="61A8534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118F0231"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新一代互联网协同办公平台</w:t>
            </w:r>
          </w:p>
        </w:tc>
        <w:tc>
          <w:tcPr>
            <w:tcW w:w="709" w:type="dxa"/>
            <w:tcBorders>
              <w:top w:val="single" w:sz="4" w:space="0" w:color="000000"/>
              <w:left w:val="single" w:sz="4" w:space="0" w:color="000000"/>
              <w:bottom w:val="single" w:sz="4" w:space="0" w:color="000000"/>
              <w:right w:val="single" w:sz="4" w:space="0" w:color="000000"/>
            </w:tcBorders>
            <w:vAlign w:val="center"/>
          </w:tcPr>
          <w:p w14:paraId="3653C4E7"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6433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6B5A71D"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互联网科技创新平台</w:t>
            </w:r>
          </w:p>
        </w:tc>
        <w:tc>
          <w:tcPr>
            <w:tcW w:w="2552" w:type="dxa"/>
            <w:tcBorders>
              <w:top w:val="single" w:sz="4" w:space="0" w:color="000000"/>
              <w:left w:val="single" w:sz="4" w:space="0" w:color="000000"/>
              <w:bottom w:val="single" w:sz="4" w:space="0" w:color="auto"/>
            </w:tcBorders>
            <w:vAlign w:val="center"/>
          </w:tcPr>
          <w:p w14:paraId="41D8CB2B"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提供新一代互联网协同办公平台服务</w:t>
            </w:r>
          </w:p>
        </w:tc>
        <w:tc>
          <w:tcPr>
            <w:tcW w:w="1121" w:type="dxa"/>
            <w:tcBorders>
              <w:top w:val="single" w:sz="4" w:space="0" w:color="auto"/>
              <w:left w:val="single" w:sz="4" w:space="0" w:color="000000"/>
              <w:bottom w:val="single" w:sz="4" w:space="0" w:color="auto"/>
              <w:right w:val="single" w:sz="4" w:space="0" w:color="auto"/>
            </w:tcBorders>
            <w:vAlign w:val="center"/>
          </w:tcPr>
          <w:p w14:paraId="34F6FCF9"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669CF6FF" w14:textId="77777777" w:rsidTr="00FC55F3">
        <w:trPr>
          <w:trHeight w:val="1070"/>
        </w:trPr>
        <w:tc>
          <w:tcPr>
            <w:tcW w:w="577" w:type="dxa"/>
            <w:tcBorders>
              <w:top w:val="single" w:sz="4" w:space="0" w:color="000000"/>
              <w:left w:val="single" w:sz="4" w:space="0" w:color="000000"/>
              <w:bottom w:val="single" w:sz="4" w:space="0" w:color="000000"/>
              <w:right w:val="single" w:sz="4" w:space="0" w:color="000000"/>
            </w:tcBorders>
            <w:vAlign w:val="center"/>
          </w:tcPr>
          <w:p w14:paraId="610C6D3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14</w:t>
            </w:r>
          </w:p>
        </w:tc>
        <w:tc>
          <w:tcPr>
            <w:tcW w:w="1395" w:type="dxa"/>
            <w:tcBorders>
              <w:top w:val="single" w:sz="4" w:space="0" w:color="000000"/>
              <w:left w:val="single" w:sz="4" w:space="0" w:color="000000"/>
              <w:bottom w:val="single" w:sz="4" w:space="0" w:color="000000"/>
              <w:right w:val="single" w:sz="4" w:space="0" w:color="000000"/>
            </w:tcBorders>
            <w:vAlign w:val="center"/>
          </w:tcPr>
          <w:p w14:paraId="34C63B6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33E1FB9E"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人工智能医学应用软件开发</w:t>
            </w:r>
          </w:p>
        </w:tc>
        <w:tc>
          <w:tcPr>
            <w:tcW w:w="709" w:type="dxa"/>
            <w:tcBorders>
              <w:top w:val="single" w:sz="4" w:space="0" w:color="000000"/>
              <w:left w:val="single" w:sz="4" w:space="0" w:color="000000"/>
              <w:bottom w:val="single" w:sz="4" w:space="0" w:color="000000"/>
              <w:right w:val="single" w:sz="4" w:space="0" w:color="000000"/>
            </w:tcBorders>
            <w:vAlign w:val="center"/>
          </w:tcPr>
          <w:p w14:paraId="7F7EB962"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6513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B9ACE67"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应用软件开发</w:t>
            </w:r>
          </w:p>
        </w:tc>
        <w:tc>
          <w:tcPr>
            <w:tcW w:w="2552" w:type="dxa"/>
            <w:tcBorders>
              <w:top w:val="single" w:sz="4" w:space="0" w:color="auto"/>
              <w:left w:val="single" w:sz="4" w:space="0" w:color="000000"/>
              <w:bottom w:val="single" w:sz="4" w:space="0" w:color="000000"/>
            </w:tcBorders>
            <w:vAlign w:val="center"/>
          </w:tcPr>
          <w:p w14:paraId="3CED0B2D"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人工智能医学应用软件开发</w:t>
            </w:r>
          </w:p>
        </w:tc>
        <w:tc>
          <w:tcPr>
            <w:tcW w:w="1121" w:type="dxa"/>
            <w:tcBorders>
              <w:top w:val="single" w:sz="4" w:space="0" w:color="auto"/>
              <w:left w:val="single" w:sz="4" w:space="0" w:color="000000"/>
              <w:bottom w:val="single" w:sz="4" w:space="0" w:color="auto"/>
              <w:right w:val="single" w:sz="4" w:space="0" w:color="auto"/>
            </w:tcBorders>
            <w:vAlign w:val="center"/>
          </w:tcPr>
          <w:p w14:paraId="6CD29B4E"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6D0F4242" w14:textId="77777777" w:rsidTr="00FC55F3">
        <w:trPr>
          <w:trHeight w:val="1163"/>
        </w:trPr>
        <w:tc>
          <w:tcPr>
            <w:tcW w:w="577" w:type="dxa"/>
            <w:tcBorders>
              <w:top w:val="single" w:sz="4" w:space="0" w:color="000000"/>
              <w:left w:val="single" w:sz="4" w:space="0" w:color="000000"/>
              <w:bottom w:val="single" w:sz="4" w:space="0" w:color="000000"/>
              <w:right w:val="single" w:sz="4" w:space="0" w:color="000000"/>
            </w:tcBorders>
            <w:vAlign w:val="center"/>
          </w:tcPr>
          <w:p w14:paraId="2EBC71A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15</w:t>
            </w:r>
          </w:p>
        </w:tc>
        <w:tc>
          <w:tcPr>
            <w:tcW w:w="1395" w:type="dxa"/>
            <w:tcBorders>
              <w:top w:val="single" w:sz="4" w:space="0" w:color="000000"/>
              <w:left w:val="single" w:sz="4" w:space="0" w:color="000000"/>
              <w:bottom w:val="single" w:sz="4" w:space="0" w:color="000000"/>
              <w:right w:val="single" w:sz="4" w:space="0" w:color="000000"/>
            </w:tcBorders>
            <w:vAlign w:val="center"/>
          </w:tcPr>
          <w:p w14:paraId="0E5FCA9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0BEABC13"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新一代医疗行业应用软件开发</w:t>
            </w:r>
          </w:p>
        </w:tc>
        <w:tc>
          <w:tcPr>
            <w:tcW w:w="709" w:type="dxa"/>
            <w:tcBorders>
              <w:top w:val="single" w:sz="4" w:space="0" w:color="000000"/>
              <w:left w:val="single" w:sz="4" w:space="0" w:color="000000"/>
              <w:bottom w:val="single" w:sz="4" w:space="0" w:color="000000"/>
              <w:right w:val="single" w:sz="4" w:space="0" w:color="000000"/>
            </w:tcBorders>
            <w:vAlign w:val="center"/>
          </w:tcPr>
          <w:p w14:paraId="473DDC80"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6513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B40EBCC"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应用软件开发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74A2CE04"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新一代医疗行业应用软件开发</w:t>
            </w:r>
          </w:p>
        </w:tc>
        <w:tc>
          <w:tcPr>
            <w:tcW w:w="1121" w:type="dxa"/>
            <w:tcBorders>
              <w:top w:val="single" w:sz="4" w:space="0" w:color="auto"/>
              <w:left w:val="single" w:sz="4" w:space="0" w:color="000000"/>
              <w:bottom w:val="single" w:sz="4" w:space="0" w:color="auto"/>
              <w:right w:val="single" w:sz="4" w:space="0" w:color="auto"/>
            </w:tcBorders>
            <w:vAlign w:val="center"/>
          </w:tcPr>
          <w:p w14:paraId="24C678A6"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178E6B83"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7D6DC28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16</w:t>
            </w:r>
          </w:p>
        </w:tc>
        <w:tc>
          <w:tcPr>
            <w:tcW w:w="1395" w:type="dxa"/>
            <w:tcBorders>
              <w:top w:val="single" w:sz="4" w:space="0" w:color="000000"/>
              <w:left w:val="single" w:sz="4" w:space="0" w:color="000000"/>
              <w:bottom w:val="single" w:sz="4" w:space="0" w:color="000000"/>
              <w:right w:val="single" w:sz="4" w:space="0" w:color="000000"/>
            </w:tcBorders>
            <w:vAlign w:val="center"/>
          </w:tcPr>
          <w:p w14:paraId="76CCAC4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医药健康</w:t>
            </w:r>
          </w:p>
        </w:tc>
        <w:tc>
          <w:tcPr>
            <w:tcW w:w="1630" w:type="dxa"/>
            <w:tcBorders>
              <w:top w:val="single" w:sz="4" w:space="0" w:color="000000"/>
              <w:left w:val="single" w:sz="4" w:space="0" w:color="000000"/>
              <w:bottom w:val="single" w:sz="4" w:space="0" w:color="000000"/>
              <w:right w:val="single" w:sz="4" w:space="0" w:color="000000"/>
            </w:tcBorders>
            <w:vAlign w:val="center"/>
          </w:tcPr>
          <w:p w14:paraId="24F91328"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新兽药、兽药新制剂和兽用生物制品制造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02609B69" w14:textId="77777777" w:rsidR="00244214" w:rsidRPr="00FC55F3" w:rsidRDefault="00244214" w:rsidP="006016E3">
            <w:pPr>
              <w:jc w:val="center"/>
              <w:rPr>
                <w:rFonts w:ascii="仿宋" w:eastAsia="仿宋" w:hAnsi="仿宋" w:cs="仿宋_GB2312"/>
                <w:sz w:val="24"/>
                <w:szCs w:val="24"/>
              </w:rPr>
            </w:pPr>
            <w:r w:rsidRPr="00FC55F3">
              <w:rPr>
                <w:rFonts w:ascii="仿宋" w:eastAsia="仿宋" w:hAnsi="仿宋" w:cs="仿宋_GB2312" w:hint="eastAsia"/>
                <w:sz w:val="24"/>
                <w:szCs w:val="24"/>
              </w:rPr>
              <w:t>2750</w:t>
            </w:r>
          </w:p>
        </w:tc>
        <w:tc>
          <w:tcPr>
            <w:tcW w:w="1134" w:type="dxa"/>
            <w:tcBorders>
              <w:top w:val="single" w:sz="4" w:space="0" w:color="000000"/>
              <w:left w:val="single" w:sz="4" w:space="0" w:color="000000"/>
              <w:bottom w:val="single" w:sz="4" w:space="0" w:color="000000"/>
              <w:right w:val="single" w:sz="4" w:space="0" w:color="000000"/>
            </w:tcBorders>
            <w:vAlign w:val="center"/>
          </w:tcPr>
          <w:p w14:paraId="4F36AF42"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兽用药品制造</w:t>
            </w:r>
          </w:p>
        </w:tc>
        <w:tc>
          <w:tcPr>
            <w:tcW w:w="2552" w:type="dxa"/>
            <w:tcBorders>
              <w:top w:val="single" w:sz="4" w:space="0" w:color="000000"/>
              <w:left w:val="single" w:sz="4" w:space="0" w:color="000000"/>
              <w:bottom w:val="single" w:sz="4" w:space="0" w:color="000000"/>
            </w:tcBorders>
            <w:vAlign w:val="center"/>
          </w:tcPr>
          <w:p w14:paraId="7FEE65F2" w14:textId="77777777" w:rsidR="00244214" w:rsidRPr="00FC55F3" w:rsidRDefault="00244214" w:rsidP="006016E3">
            <w:pPr>
              <w:rPr>
                <w:rFonts w:ascii="仿宋" w:eastAsia="仿宋" w:hAnsi="仿宋" w:cs="仿宋_GB2312"/>
                <w:sz w:val="24"/>
                <w:szCs w:val="24"/>
              </w:rPr>
            </w:pPr>
            <w:r w:rsidRPr="00FC55F3">
              <w:rPr>
                <w:rFonts w:ascii="仿宋" w:eastAsia="仿宋" w:hAnsi="仿宋" w:cs="仿宋_GB2312" w:hint="eastAsia"/>
                <w:sz w:val="24"/>
                <w:szCs w:val="24"/>
              </w:rPr>
              <w:t>需持有新兽药注册证书的非原料药制造或自动化密闭式高效率混合生产工艺的粉剂、散剂、预混剂生产线；需持有新兽药注册证书或采用动物、动物组织、胚胎等培养方式改为转瓶培养方式的兽用细胞苗生产线</w:t>
            </w:r>
          </w:p>
        </w:tc>
        <w:tc>
          <w:tcPr>
            <w:tcW w:w="1121" w:type="dxa"/>
            <w:tcBorders>
              <w:top w:val="single" w:sz="4" w:space="0" w:color="auto"/>
              <w:left w:val="single" w:sz="4" w:space="0" w:color="000000"/>
              <w:bottom w:val="single" w:sz="4" w:space="0" w:color="000000"/>
              <w:right w:val="single" w:sz="4" w:space="0" w:color="000000"/>
            </w:tcBorders>
            <w:vAlign w:val="center"/>
          </w:tcPr>
          <w:p w14:paraId="77C9E621"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747EF67B"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4D3E" w14:textId="77777777" w:rsidR="00244214" w:rsidRPr="00FC55F3" w:rsidRDefault="00244214" w:rsidP="006016E3">
            <w:pPr>
              <w:widowControl/>
              <w:snapToGrid w:val="0"/>
              <w:jc w:val="left"/>
              <w:textAlignment w:val="center"/>
              <w:rPr>
                <w:rFonts w:ascii="仿宋" w:eastAsia="仿宋" w:hAnsi="仿宋" w:cs="黑体"/>
                <w:sz w:val="24"/>
                <w:szCs w:val="24"/>
              </w:rPr>
            </w:pPr>
            <w:r w:rsidRPr="00FC55F3">
              <w:rPr>
                <w:rFonts w:ascii="仿宋" w:eastAsia="仿宋" w:hAnsi="仿宋" w:cs="黑体" w:hint="eastAsia"/>
                <w:kern w:val="0"/>
                <w:sz w:val="24"/>
                <w:szCs w:val="24"/>
              </w:rPr>
              <w:t>四</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F031665"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智能装备（80个）</w:t>
            </w:r>
          </w:p>
        </w:tc>
      </w:tr>
      <w:tr w:rsidR="00244214" w:rsidRPr="00FC55F3" w14:paraId="46450214"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45C2CC1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5D1B538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7C61754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高端金属制品</w:t>
            </w:r>
          </w:p>
        </w:tc>
        <w:tc>
          <w:tcPr>
            <w:tcW w:w="709" w:type="dxa"/>
            <w:tcBorders>
              <w:top w:val="single" w:sz="4" w:space="0" w:color="000000"/>
              <w:left w:val="single" w:sz="4" w:space="0" w:color="000000"/>
              <w:bottom w:val="single" w:sz="4" w:space="0" w:color="000000"/>
              <w:right w:val="single" w:sz="4" w:space="0" w:color="000000"/>
            </w:tcBorders>
            <w:vAlign w:val="center"/>
          </w:tcPr>
          <w:p w14:paraId="41DE21C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3311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1C3A80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金属结构制造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A12570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国家、北京市鼓励的装配式建筑装备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3CA2A29C"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E1160B1"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06D971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67499DA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E30E84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高端金属制品</w:t>
            </w:r>
          </w:p>
        </w:tc>
        <w:tc>
          <w:tcPr>
            <w:tcW w:w="709" w:type="dxa"/>
            <w:tcBorders>
              <w:top w:val="single" w:sz="4" w:space="0" w:color="000000"/>
              <w:left w:val="single" w:sz="4" w:space="0" w:color="000000"/>
              <w:bottom w:val="single" w:sz="4" w:space="0" w:color="000000"/>
              <w:right w:val="single" w:sz="4" w:space="0" w:color="000000"/>
            </w:tcBorders>
            <w:vAlign w:val="center"/>
          </w:tcPr>
          <w:p w14:paraId="054BCDE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3331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25DB4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集装箱制造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F5AD30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新型材料的集装箱制造</w:t>
            </w:r>
          </w:p>
        </w:tc>
        <w:tc>
          <w:tcPr>
            <w:tcW w:w="1121" w:type="dxa"/>
            <w:tcBorders>
              <w:top w:val="single" w:sz="4" w:space="0" w:color="000000"/>
              <w:left w:val="single" w:sz="4" w:space="0" w:color="000000"/>
              <w:bottom w:val="single" w:sz="4" w:space="0" w:color="000000"/>
              <w:right w:val="single" w:sz="4" w:space="0" w:color="000000"/>
            </w:tcBorders>
            <w:vAlign w:val="center"/>
          </w:tcPr>
          <w:p w14:paraId="0A5F1E1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B2A766E"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BB7636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456E59F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57F0F7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高端金属制品</w:t>
            </w:r>
          </w:p>
        </w:tc>
        <w:tc>
          <w:tcPr>
            <w:tcW w:w="709" w:type="dxa"/>
            <w:tcBorders>
              <w:top w:val="single" w:sz="4" w:space="0" w:color="000000"/>
              <w:left w:val="single" w:sz="4" w:space="0" w:color="000000"/>
              <w:bottom w:val="single" w:sz="4" w:space="0" w:color="000000"/>
              <w:right w:val="single" w:sz="4" w:space="0" w:color="000000"/>
            </w:tcBorders>
            <w:vAlign w:val="center"/>
          </w:tcPr>
          <w:p w14:paraId="6680DF7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3332</w:t>
            </w:r>
          </w:p>
        </w:tc>
        <w:tc>
          <w:tcPr>
            <w:tcW w:w="1134" w:type="dxa"/>
            <w:tcBorders>
              <w:top w:val="single" w:sz="4" w:space="0" w:color="000000"/>
              <w:left w:val="single" w:sz="4" w:space="0" w:color="000000"/>
              <w:bottom w:val="single" w:sz="4" w:space="0" w:color="000000"/>
              <w:right w:val="single" w:sz="4" w:space="0" w:color="000000"/>
            </w:tcBorders>
            <w:vAlign w:val="center"/>
          </w:tcPr>
          <w:p w14:paraId="7909712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金属压力容器制造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A47DE3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新型材料的金属压力容器制造</w:t>
            </w:r>
          </w:p>
        </w:tc>
        <w:tc>
          <w:tcPr>
            <w:tcW w:w="1121" w:type="dxa"/>
            <w:tcBorders>
              <w:top w:val="single" w:sz="4" w:space="0" w:color="000000"/>
              <w:left w:val="single" w:sz="4" w:space="0" w:color="000000"/>
              <w:bottom w:val="single" w:sz="4" w:space="0" w:color="000000"/>
              <w:right w:val="single" w:sz="4" w:space="0" w:color="000000"/>
            </w:tcBorders>
            <w:vAlign w:val="center"/>
          </w:tcPr>
          <w:p w14:paraId="322471B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A531700"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70E3FB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28AF1C9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60E8567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高端金属制品</w:t>
            </w:r>
          </w:p>
        </w:tc>
        <w:tc>
          <w:tcPr>
            <w:tcW w:w="709" w:type="dxa"/>
            <w:tcBorders>
              <w:top w:val="single" w:sz="4" w:space="0" w:color="000000"/>
              <w:left w:val="single" w:sz="4" w:space="0" w:color="000000"/>
              <w:bottom w:val="single" w:sz="4" w:space="0" w:color="000000"/>
              <w:right w:val="single" w:sz="4" w:space="0" w:color="000000"/>
            </w:tcBorders>
            <w:vAlign w:val="center"/>
          </w:tcPr>
          <w:p w14:paraId="4C4936D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9D7B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金属包装容器及材料制造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D6603E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新型材料的金属包装容器及材料制造</w:t>
            </w:r>
          </w:p>
        </w:tc>
        <w:tc>
          <w:tcPr>
            <w:tcW w:w="1121" w:type="dxa"/>
            <w:tcBorders>
              <w:top w:val="single" w:sz="4" w:space="0" w:color="000000"/>
              <w:left w:val="single" w:sz="4" w:space="0" w:color="000000"/>
              <w:bottom w:val="single" w:sz="4" w:space="0" w:color="000000"/>
              <w:right w:val="single" w:sz="4" w:space="0" w:color="000000"/>
            </w:tcBorders>
            <w:vAlign w:val="center"/>
          </w:tcPr>
          <w:p w14:paraId="7DB0FFD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83A0716"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0A60A4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6CE5373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084D2C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高端金属制品</w:t>
            </w:r>
          </w:p>
        </w:tc>
        <w:tc>
          <w:tcPr>
            <w:tcW w:w="709" w:type="dxa"/>
            <w:tcBorders>
              <w:top w:val="single" w:sz="4" w:space="0" w:color="000000"/>
              <w:left w:val="single" w:sz="4" w:space="0" w:color="000000"/>
              <w:bottom w:val="single" w:sz="4" w:space="0" w:color="000000"/>
              <w:right w:val="single" w:sz="4" w:space="0" w:color="000000"/>
            </w:tcBorders>
            <w:vAlign w:val="center"/>
          </w:tcPr>
          <w:p w14:paraId="729748B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3340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CF98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金属丝绳及其制品制造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28CBB1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新型材料的金属丝绳及其制品制造</w:t>
            </w:r>
          </w:p>
        </w:tc>
        <w:tc>
          <w:tcPr>
            <w:tcW w:w="1121" w:type="dxa"/>
            <w:tcBorders>
              <w:top w:val="single" w:sz="4" w:space="0" w:color="000000"/>
              <w:left w:val="single" w:sz="4" w:space="0" w:color="000000"/>
              <w:bottom w:val="single" w:sz="4" w:space="0" w:color="000000"/>
              <w:right w:val="single" w:sz="4" w:space="0" w:color="000000"/>
            </w:tcBorders>
            <w:vAlign w:val="center"/>
          </w:tcPr>
          <w:p w14:paraId="2BF1D9B7"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EBD7FAD"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52ECD6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4F89DBC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76C13D7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高端金属制品</w:t>
            </w:r>
          </w:p>
        </w:tc>
        <w:tc>
          <w:tcPr>
            <w:tcW w:w="709" w:type="dxa"/>
            <w:tcBorders>
              <w:top w:val="single" w:sz="4" w:space="0" w:color="000000"/>
              <w:left w:val="single" w:sz="4" w:space="0" w:color="000000"/>
              <w:bottom w:val="single" w:sz="4" w:space="0" w:color="000000"/>
              <w:right w:val="single" w:sz="4" w:space="0" w:color="000000"/>
            </w:tcBorders>
            <w:vAlign w:val="center"/>
          </w:tcPr>
          <w:p w14:paraId="6E5F750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3399</w:t>
            </w:r>
          </w:p>
        </w:tc>
        <w:tc>
          <w:tcPr>
            <w:tcW w:w="1134" w:type="dxa"/>
            <w:tcBorders>
              <w:top w:val="single" w:sz="4" w:space="0" w:color="000000"/>
              <w:left w:val="single" w:sz="4" w:space="0" w:color="000000"/>
              <w:bottom w:val="single" w:sz="4" w:space="0" w:color="000000"/>
              <w:right w:val="single" w:sz="4" w:space="0" w:color="000000"/>
            </w:tcBorders>
            <w:vAlign w:val="center"/>
          </w:tcPr>
          <w:p w14:paraId="5F18E74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其他未列明金属制品制造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96C897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新型材料制品及装备制造</w:t>
            </w:r>
          </w:p>
        </w:tc>
        <w:tc>
          <w:tcPr>
            <w:tcW w:w="1121" w:type="dxa"/>
            <w:tcBorders>
              <w:top w:val="single" w:sz="4" w:space="0" w:color="000000"/>
              <w:left w:val="single" w:sz="4" w:space="0" w:color="000000"/>
              <w:bottom w:val="single" w:sz="4" w:space="0" w:color="000000"/>
              <w:right w:val="single" w:sz="4" w:space="0" w:color="000000"/>
            </w:tcBorders>
            <w:vAlign w:val="center"/>
          </w:tcPr>
          <w:p w14:paraId="33E3A1A8"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C406AC6"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6D7DAE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w:t>
            </w:r>
          </w:p>
        </w:tc>
        <w:tc>
          <w:tcPr>
            <w:tcW w:w="1395" w:type="dxa"/>
            <w:tcBorders>
              <w:top w:val="single" w:sz="4" w:space="0" w:color="000000"/>
              <w:left w:val="single" w:sz="4" w:space="0" w:color="000000"/>
              <w:bottom w:val="single" w:sz="4" w:space="0" w:color="000000"/>
              <w:right w:val="single" w:sz="4" w:space="0" w:color="000000"/>
            </w:tcBorders>
            <w:vAlign w:val="center"/>
          </w:tcPr>
          <w:p w14:paraId="21F6901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B027B9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交通运输装备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794C941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3412</w:t>
            </w:r>
          </w:p>
        </w:tc>
        <w:tc>
          <w:tcPr>
            <w:tcW w:w="1134" w:type="dxa"/>
            <w:tcBorders>
              <w:top w:val="single" w:sz="4" w:space="0" w:color="000000"/>
              <w:left w:val="single" w:sz="4" w:space="0" w:color="000000"/>
              <w:bottom w:val="single" w:sz="4" w:space="0" w:color="000000"/>
              <w:right w:val="single" w:sz="4" w:space="0" w:color="000000"/>
            </w:tcBorders>
            <w:vAlign w:val="center"/>
          </w:tcPr>
          <w:p w14:paraId="09DA2BB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内燃机及配件制造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1CB108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制造数字控制型内燃机及配件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3645BBBF"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8FDC608"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E4D065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2BF944B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4CD3BA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2075569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7ED8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风能原动设备制造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9AFDB2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制造数控风能原动设备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3A77978D"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036ABB2"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AA2D12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9</w:t>
            </w:r>
          </w:p>
        </w:tc>
        <w:tc>
          <w:tcPr>
            <w:tcW w:w="1395" w:type="dxa"/>
            <w:tcBorders>
              <w:top w:val="single" w:sz="4" w:space="0" w:color="000000"/>
              <w:left w:val="single" w:sz="4" w:space="0" w:color="000000"/>
              <w:bottom w:val="single" w:sz="4" w:space="0" w:color="000000"/>
              <w:right w:val="single" w:sz="4" w:space="0" w:color="000000"/>
            </w:tcBorders>
            <w:vAlign w:val="center"/>
          </w:tcPr>
          <w:p w14:paraId="333EEAD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FC3DE8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数控机床</w:t>
            </w:r>
          </w:p>
        </w:tc>
        <w:tc>
          <w:tcPr>
            <w:tcW w:w="709" w:type="dxa"/>
            <w:tcBorders>
              <w:top w:val="single" w:sz="4" w:space="0" w:color="000000"/>
              <w:left w:val="single" w:sz="4" w:space="0" w:color="000000"/>
              <w:bottom w:val="single" w:sz="4" w:space="0" w:color="000000"/>
              <w:right w:val="single" w:sz="4" w:space="0" w:color="000000"/>
            </w:tcBorders>
            <w:vAlign w:val="center"/>
          </w:tcPr>
          <w:p w14:paraId="683C78C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3421</w:t>
            </w:r>
          </w:p>
        </w:tc>
        <w:tc>
          <w:tcPr>
            <w:tcW w:w="1134" w:type="dxa"/>
            <w:tcBorders>
              <w:top w:val="single" w:sz="4" w:space="0" w:color="000000"/>
              <w:left w:val="single" w:sz="4" w:space="0" w:color="000000"/>
              <w:bottom w:val="single" w:sz="4" w:space="0" w:color="000000"/>
              <w:right w:val="single" w:sz="4" w:space="0" w:color="000000"/>
            </w:tcBorders>
            <w:vAlign w:val="center"/>
          </w:tcPr>
          <w:p w14:paraId="72F2F3D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金属切削机床制造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D814EC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制造数控金属切削机床</w:t>
            </w:r>
          </w:p>
        </w:tc>
        <w:tc>
          <w:tcPr>
            <w:tcW w:w="1121" w:type="dxa"/>
            <w:tcBorders>
              <w:top w:val="single" w:sz="4" w:space="0" w:color="000000"/>
              <w:left w:val="single" w:sz="4" w:space="0" w:color="000000"/>
              <w:bottom w:val="single" w:sz="4" w:space="0" w:color="000000"/>
              <w:right w:val="single" w:sz="4" w:space="0" w:color="000000"/>
            </w:tcBorders>
            <w:vAlign w:val="center"/>
          </w:tcPr>
          <w:p w14:paraId="14B71F41"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14CB977"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C65B68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10</w:t>
            </w:r>
          </w:p>
        </w:tc>
        <w:tc>
          <w:tcPr>
            <w:tcW w:w="1395" w:type="dxa"/>
            <w:tcBorders>
              <w:top w:val="single" w:sz="4" w:space="0" w:color="000000"/>
              <w:left w:val="single" w:sz="4" w:space="0" w:color="000000"/>
              <w:bottom w:val="single" w:sz="4" w:space="0" w:color="000000"/>
              <w:right w:val="single" w:sz="4" w:space="0" w:color="000000"/>
            </w:tcBorders>
            <w:vAlign w:val="center"/>
          </w:tcPr>
          <w:p w14:paraId="45179A2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582A15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数控机床</w:t>
            </w:r>
          </w:p>
        </w:tc>
        <w:tc>
          <w:tcPr>
            <w:tcW w:w="709" w:type="dxa"/>
            <w:tcBorders>
              <w:top w:val="single" w:sz="4" w:space="0" w:color="000000"/>
              <w:left w:val="single" w:sz="4" w:space="0" w:color="000000"/>
              <w:bottom w:val="single" w:sz="4" w:space="0" w:color="000000"/>
              <w:right w:val="single" w:sz="4" w:space="0" w:color="000000"/>
            </w:tcBorders>
            <w:vAlign w:val="center"/>
          </w:tcPr>
          <w:p w14:paraId="6F745D2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3422</w:t>
            </w:r>
          </w:p>
        </w:tc>
        <w:tc>
          <w:tcPr>
            <w:tcW w:w="1134" w:type="dxa"/>
            <w:tcBorders>
              <w:top w:val="single" w:sz="4" w:space="0" w:color="000000"/>
              <w:left w:val="single" w:sz="4" w:space="0" w:color="000000"/>
              <w:bottom w:val="single" w:sz="4" w:space="0" w:color="000000"/>
              <w:right w:val="single" w:sz="4" w:space="0" w:color="000000"/>
            </w:tcBorders>
            <w:vAlign w:val="center"/>
          </w:tcPr>
          <w:p w14:paraId="5E264CC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金属成形机床制造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E5C3D5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制造数控金属成形机床</w:t>
            </w:r>
          </w:p>
        </w:tc>
        <w:tc>
          <w:tcPr>
            <w:tcW w:w="1121" w:type="dxa"/>
            <w:tcBorders>
              <w:top w:val="single" w:sz="4" w:space="0" w:color="000000"/>
              <w:left w:val="single" w:sz="4" w:space="0" w:color="000000"/>
              <w:bottom w:val="single" w:sz="4" w:space="0" w:color="000000"/>
              <w:right w:val="single" w:sz="4" w:space="0" w:color="000000"/>
            </w:tcBorders>
            <w:vAlign w:val="center"/>
          </w:tcPr>
          <w:p w14:paraId="33AA24A6"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EFCE17F" w14:textId="77777777" w:rsidTr="00FC55F3">
        <w:trPr>
          <w:trHeight w:val="1118"/>
        </w:trPr>
        <w:tc>
          <w:tcPr>
            <w:tcW w:w="577" w:type="dxa"/>
            <w:tcBorders>
              <w:top w:val="single" w:sz="4" w:space="0" w:color="000000"/>
              <w:left w:val="single" w:sz="4" w:space="0" w:color="000000"/>
              <w:bottom w:val="single" w:sz="4" w:space="0" w:color="000000"/>
              <w:right w:val="single" w:sz="4" w:space="0" w:color="000000"/>
            </w:tcBorders>
            <w:vAlign w:val="center"/>
          </w:tcPr>
          <w:p w14:paraId="1773D6C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11</w:t>
            </w:r>
          </w:p>
        </w:tc>
        <w:tc>
          <w:tcPr>
            <w:tcW w:w="1395" w:type="dxa"/>
            <w:tcBorders>
              <w:top w:val="single" w:sz="4" w:space="0" w:color="000000"/>
              <w:left w:val="single" w:sz="4" w:space="0" w:color="000000"/>
              <w:bottom w:val="single" w:sz="4" w:space="0" w:color="000000"/>
              <w:right w:val="single" w:sz="4" w:space="0" w:color="000000"/>
            </w:tcBorders>
            <w:vAlign w:val="center"/>
          </w:tcPr>
          <w:p w14:paraId="52048F1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3F2B25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数字成型装备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60B14C0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3424</w:t>
            </w:r>
          </w:p>
        </w:tc>
        <w:tc>
          <w:tcPr>
            <w:tcW w:w="1134" w:type="dxa"/>
            <w:tcBorders>
              <w:top w:val="single" w:sz="4" w:space="0" w:color="000000"/>
              <w:left w:val="single" w:sz="4" w:space="0" w:color="000000"/>
              <w:bottom w:val="single" w:sz="4" w:space="0" w:color="000000"/>
              <w:right w:val="single" w:sz="4" w:space="0" w:color="000000"/>
            </w:tcBorders>
            <w:vAlign w:val="center"/>
          </w:tcPr>
          <w:p w14:paraId="0CBFD71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金属切割及焊接设备制造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6AB0F3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制造数控金属切割设备；制造数控焊接设备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5B7412AA"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E9F1562"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663818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12</w:t>
            </w:r>
          </w:p>
        </w:tc>
        <w:tc>
          <w:tcPr>
            <w:tcW w:w="1395" w:type="dxa"/>
            <w:tcBorders>
              <w:top w:val="single" w:sz="4" w:space="0" w:color="000000"/>
              <w:left w:val="single" w:sz="4" w:space="0" w:color="000000"/>
              <w:bottom w:val="single" w:sz="4" w:space="0" w:color="000000"/>
              <w:right w:val="single" w:sz="4" w:space="0" w:color="000000"/>
            </w:tcBorders>
            <w:vAlign w:val="center"/>
          </w:tcPr>
          <w:p w14:paraId="026D015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2AD8622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数控机床</w:t>
            </w:r>
          </w:p>
        </w:tc>
        <w:tc>
          <w:tcPr>
            <w:tcW w:w="709" w:type="dxa"/>
            <w:tcBorders>
              <w:top w:val="single" w:sz="4" w:space="0" w:color="000000"/>
              <w:left w:val="single" w:sz="4" w:space="0" w:color="000000"/>
              <w:bottom w:val="single" w:sz="4" w:space="0" w:color="000000"/>
              <w:right w:val="single" w:sz="4" w:space="0" w:color="000000"/>
            </w:tcBorders>
            <w:vAlign w:val="center"/>
          </w:tcPr>
          <w:p w14:paraId="4A3986C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3425</w:t>
            </w:r>
          </w:p>
        </w:tc>
        <w:tc>
          <w:tcPr>
            <w:tcW w:w="1134" w:type="dxa"/>
            <w:tcBorders>
              <w:top w:val="single" w:sz="4" w:space="0" w:color="000000"/>
              <w:left w:val="single" w:sz="4" w:space="0" w:color="000000"/>
              <w:bottom w:val="single" w:sz="4" w:space="0" w:color="000000"/>
              <w:right w:val="single" w:sz="4" w:space="0" w:color="000000"/>
            </w:tcBorders>
            <w:vAlign w:val="center"/>
          </w:tcPr>
          <w:p w14:paraId="1BF525C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机床功能部件及附件制造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6B77C8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数控设备制造</w:t>
            </w:r>
          </w:p>
        </w:tc>
        <w:tc>
          <w:tcPr>
            <w:tcW w:w="1121" w:type="dxa"/>
            <w:tcBorders>
              <w:top w:val="single" w:sz="4" w:space="0" w:color="000000"/>
              <w:left w:val="single" w:sz="4" w:space="0" w:color="000000"/>
              <w:bottom w:val="single" w:sz="4" w:space="0" w:color="000000"/>
              <w:right w:val="single" w:sz="4" w:space="0" w:color="000000"/>
            </w:tcBorders>
            <w:vAlign w:val="center"/>
          </w:tcPr>
          <w:p w14:paraId="6830AE64"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91303C6"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28042F6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13</w:t>
            </w:r>
          </w:p>
        </w:tc>
        <w:tc>
          <w:tcPr>
            <w:tcW w:w="1395" w:type="dxa"/>
            <w:tcBorders>
              <w:top w:val="single" w:sz="4" w:space="0" w:color="000000"/>
              <w:left w:val="single" w:sz="4" w:space="0" w:color="000000"/>
              <w:bottom w:val="single" w:sz="4" w:space="0" w:color="000000"/>
              <w:right w:val="single" w:sz="4" w:space="0" w:color="000000"/>
            </w:tcBorders>
            <w:vAlign w:val="center"/>
          </w:tcPr>
          <w:p w14:paraId="439ABA3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21E5996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智能仓储物流装备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003A053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3434</w:t>
            </w:r>
          </w:p>
        </w:tc>
        <w:tc>
          <w:tcPr>
            <w:tcW w:w="1134" w:type="dxa"/>
            <w:tcBorders>
              <w:top w:val="single" w:sz="4" w:space="0" w:color="000000"/>
              <w:left w:val="single" w:sz="4" w:space="0" w:color="000000"/>
              <w:bottom w:val="single" w:sz="4" w:space="0" w:color="000000"/>
              <w:right w:val="single" w:sz="4" w:space="0" w:color="000000"/>
            </w:tcBorders>
            <w:vAlign w:val="center"/>
          </w:tcPr>
          <w:p w14:paraId="4CE5F24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连续搬运设备制造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C8D7B7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制造数控连续搬运设备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4AC595DC"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CF4BD2B"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984772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14</w:t>
            </w:r>
          </w:p>
        </w:tc>
        <w:tc>
          <w:tcPr>
            <w:tcW w:w="1395" w:type="dxa"/>
            <w:tcBorders>
              <w:top w:val="single" w:sz="4" w:space="0" w:color="000000"/>
              <w:left w:val="single" w:sz="4" w:space="0" w:color="000000"/>
              <w:bottom w:val="single" w:sz="4" w:space="0" w:color="000000"/>
              <w:right w:val="single" w:sz="4" w:space="0" w:color="000000"/>
            </w:tcBorders>
            <w:vAlign w:val="center"/>
          </w:tcPr>
          <w:p w14:paraId="39DC042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8986F7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智能仓储物流装备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1AF7EDA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3437</w:t>
            </w:r>
          </w:p>
        </w:tc>
        <w:tc>
          <w:tcPr>
            <w:tcW w:w="1134" w:type="dxa"/>
            <w:tcBorders>
              <w:top w:val="single" w:sz="4" w:space="0" w:color="000000"/>
              <w:left w:val="single" w:sz="4" w:space="0" w:color="000000"/>
              <w:bottom w:val="single" w:sz="4" w:space="0" w:color="000000"/>
              <w:right w:val="single" w:sz="4" w:space="0" w:color="000000"/>
            </w:tcBorders>
            <w:vAlign w:val="center"/>
          </w:tcPr>
          <w:p w14:paraId="34653B4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机械式停车设备制造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AA0905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制造智能停车设备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6CCE99F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60BFF11"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409F5F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15</w:t>
            </w:r>
          </w:p>
        </w:tc>
        <w:tc>
          <w:tcPr>
            <w:tcW w:w="1395" w:type="dxa"/>
            <w:tcBorders>
              <w:top w:val="single" w:sz="4" w:space="0" w:color="000000"/>
              <w:left w:val="single" w:sz="4" w:space="0" w:color="000000"/>
              <w:bottom w:val="single" w:sz="4" w:space="0" w:color="000000"/>
              <w:right w:val="single" w:sz="4" w:space="0" w:color="000000"/>
            </w:tcBorders>
            <w:vAlign w:val="center"/>
          </w:tcPr>
          <w:p w14:paraId="6D2DA1F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AAAE15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5893760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3444</w:t>
            </w:r>
          </w:p>
        </w:tc>
        <w:tc>
          <w:tcPr>
            <w:tcW w:w="1134" w:type="dxa"/>
            <w:tcBorders>
              <w:top w:val="single" w:sz="4" w:space="0" w:color="000000"/>
              <w:left w:val="single" w:sz="4" w:space="0" w:color="000000"/>
              <w:bottom w:val="single" w:sz="4" w:space="0" w:color="000000"/>
              <w:right w:val="single" w:sz="4" w:space="0" w:color="000000"/>
            </w:tcBorders>
            <w:vAlign w:val="center"/>
          </w:tcPr>
          <w:p w14:paraId="2C24104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液压动力机械及元件制造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E91924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制造液压动力机械及元件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31A51B10"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A20E127"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545093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16</w:t>
            </w:r>
          </w:p>
        </w:tc>
        <w:tc>
          <w:tcPr>
            <w:tcW w:w="1395" w:type="dxa"/>
            <w:tcBorders>
              <w:top w:val="single" w:sz="4" w:space="0" w:color="000000"/>
              <w:left w:val="single" w:sz="4" w:space="0" w:color="000000"/>
              <w:bottom w:val="single" w:sz="4" w:space="0" w:color="000000"/>
              <w:right w:val="single" w:sz="4" w:space="0" w:color="000000"/>
            </w:tcBorders>
            <w:vAlign w:val="center"/>
          </w:tcPr>
          <w:p w14:paraId="34804FB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97FD2B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77C2794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3445</w:t>
            </w:r>
          </w:p>
        </w:tc>
        <w:tc>
          <w:tcPr>
            <w:tcW w:w="1134" w:type="dxa"/>
            <w:tcBorders>
              <w:top w:val="single" w:sz="4" w:space="0" w:color="000000"/>
              <w:left w:val="single" w:sz="4" w:space="0" w:color="000000"/>
              <w:bottom w:val="single" w:sz="4" w:space="0" w:color="000000"/>
              <w:right w:val="single" w:sz="4" w:space="0" w:color="000000"/>
            </w:tcBorders>
            <w:vAlign w:val="center"/>
          </w:tcPr>
          <w:p w14:paraId="7AB3CD1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液力动力机械元件制造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ECF069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制造液力动力机械元件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473C29EA"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087FD7B"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A6A8BA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17</w:t>
            </w:r>
          </w:p>
        </w:tc>
        <w:tc>
          <w:tcPr>
            <w:tcW w:w="1395" w:type="dxa"/>
            <w:tcBorders>
              <w:top w:val="single" w:sz="4" w:space="0" w:color="000000"/>
              <w:left w:val="single" w:sz="4" w:space="0" w:color="000000"/>
              <w:bottom w:val="single" w:sz="4" w:space="0" w:color="000000"/>
              <w:right w:val="single" w:sz="4" w:space="0" w:color="000000"/>
            </w:tcBorders>
            <w:vAlign w:val="center"/>
          </w:tcPr>
          <w:p w14:paraId="347B7FF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0EA31A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3380A41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3446</w:t>
            </w:r>
          </w:p>
        </w:tc>
        <w:tc>
          <w:tcPr>
            <w:tcW w:w="1134" w:type="dxa"/>
            <w:tcBorders>
              <w:top w:val="single" w:sz="4" w:space="0" w:color="000000"/>
              <w:left w:val="single" w:sz="4" w:space="0" w:color="000000"/>
              <w:bottom w:val="single" w:sz="4" w:space="0" w:color="000000"/>
              <w:right w:val="single" w:sz="4" w:space="0" w:color="000000"/>
            </w:tcBorders>
            <w:vAlign w:val="center"/>
          </w:tcPr>
          <w:p w14:paraId="69241C4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气压动力机械及元件制造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95E139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制造气压动力机械及元件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1923768F"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DBFD57E" w14:textId="77777777" w:rsidTr="00FC55F3">
        <w:trPr>
          <w:trHeight w:val="90"/>
        </w:trPr>
        <w:tc>
          <w:tcPr>
            <w:tcW w:w="577" w:type="dxa"/>
            <w:tcBorders>
              <w:top w:val="single" w:sz="4" w:space="0" w:color="000000"/>
              <w:left w:val="single" w:sz="4" w:space="0" w:color="000000"/>
              <w:bottom w:val="single" w:sz="4" w:space="0" w:color="000000"/>
              <w:right w:val="single" w:sz="4" w:space="0" w:color="000000"/>
            </w:tcBorders>
            <w:vAlign w:val="center"/>
          </w:tcPr>
          <w:p w14:paraId="7C140DA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18</w:t>
            </w:r>
          </w:p>
        </w:tc>
        <w:tc>
          <w:tcPr>
            <w:tcW w:w="1395" w:type="dxa"/>
            <w:tcBorders>
              <w:top w:val="single" w:sz="4" w:space="0" w:color="000000"/>
              <w:left w:val="single" w:sz="4" w:space="0" w:color="000000"/>
              <w:bottom w:val="single" w:sz="4" w:space="0" w:color="000000"/>
              <w:right w:val="single" w:sz="4" w:space="0" w:color="000000"/>
            </w:tcBorders>
            <w:vAlign w:val="center"/>
          </w:tcPr>
          <w:p w14:paraId="285BD14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6579471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78A85E0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3451</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CCA6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滚动轴承制造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75D956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制造滚动轴承制造</w:t>
            </w:r>
          </w:p>
        </w:tc>
        <w:tc>
          <w:tcPr>
            <w:tcW w:w="1121" w:type="dxa"/>
            <w:tcBorders>
              <w:top w:val="single" w:sz="4" w:space="0" w:color="000000"/>
              <w:left w:val="single" w:sz="4" w:space="0" w:color="000000"/>
              <w:bottom w:val="single" w:sz="4" w:space="0" w:color="000000"/>
              <w:right w:val="single" w:sz="4" w:space="0" w:color="000000"/>
            </w:tcBorders>
            <w:vAlign w:val="center"/>
          </w:tcPr>
          <w:p w14:paraId="6C387A7C"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C37CF82"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36E12B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19</w:t>
            </w:r>
          </w:p>
        </w:tc>
        <w:tc>
          <w:tcPr>
            <w:tcW w:w="1395" w:type="dxa"/>
            <w:tcBorders>
              <w:top w:val="single" w:sz="4" w:space="0" w:color="000000"/>
              <w:left w:val="single" w:sz="4" w:space="0" w:color="000000"/>
              <w:bottom w:val="single" w:sz="4" w:space="0" w:color="000000"/>
              <w:right w:val="single" w:sz="4" w:space="0" w:color="000000"/>
            </w:tcBorders>
            <w:vAlign w:val="center"/>
          </w:tcPr>
          <w:p w14:paraId="40D115C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03D539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精密基础元件和传动装置</w:t>
            </w:r>
          </w:p>
        </w:tc>
        <w:tc>
          <w:tcPr>
            <w:tcW w:w="709" w:type="dxa"/>
            <w:tcBorders>
              <w:top w:val="single" w:sz="4" w:space="0" w:color="000000"/>
              <w:left w:val="single" w:sz="4" w:space="0" w:color="000000"/>
              <w:bottom w:val="single" w:sz="4" w:space="0" w:color="000000"/>
              <w:right w:val="single" w:sz="4" w:space="0" w:color="000000"/>
            </w:tcBorders>
            <w:vAlign w:val="center"/>
          </w:tcPr>
          <w:p w14:paraId="3BBC17E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3452</w:t>
            </w:r>
          </w:p>
        </w:tc>
        <w:tc>
          <w:tcPr>
            <w:tcW w:w="1134" w:type="dxa"/>
            <w:tcBorders>
              <w:top w:val="single" w:sz="4" w:space="0" w:color="000000"/>
              <w:left w:val="single" w:sz="4" w:space="0" w:color="000000"/>
              <w:bottom w:val="single" w:sz="4" w:space="0" w:color="000000"/>
              <w:right w:val="single" w:sz="4" w:space="0" w:color="000000"/>
            </w:tcBorders>
            <w:vAlign w:val="center"/>
          </w:tcPr>
          <w:p w14:paraId="39EDC92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滑动轴承制造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24B3EB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制造滑动轴承</w:t>
            </w:r>
          </w:p>
        </w:tc>
        <w:tc>
          <w:tcPr>
            <w:tcW w:w="1121" w:type="dxa"/>
            <w:tcBorders>
              <w:top w:val="single" w:sz="4" w:space="0" w:color="000000"/>
              <w:left w:val="single" w:sz="4" w:space="0" w:color="000000"/>
              <w:bottom w:val="single" w:sz="4" w:space="0" w:color="000000"/>
              <w:right w:val="single" w:sz="4" w:space="0" w:color="000000"/>
            </w:tcBorders>
            <w:vAlign w:val="center"/>
          </w:tcPr>
          <w:p w14:paraId="4BB14F30"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8CACC94"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34209DB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20</w:t>
            </w:r>
          </w:p>
        </w:tc>
        <w:tc>
          <w:tcPr>
            <w:tcW w:w="1395" w:type="dxa"/>
            <w:tcBorders>
              <w:top w:val="single" w:sz="4" w:space="0" w:color="000000"/>
              <w:left w:val="single" w:sz="4" w:space="0" w:color="000000"/>
              <w:bottom w:val="single" w:sz="4" w:space="0" w:color="000000"/>
              <w:right w:val="single" w:sz="4" w:space="0" w:color="000000"/>
            </w:tcBorders>
            <w:vAlign w:val="center"/>
          </w:tcPr>
          <w:p w14:paraId="624F807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F0079A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精密基础元件和传动装置</w:t>
            </w:r>
          </w:p>
        </w:tc>
        <w:tc>
          <w:tcPr>
            <w:tcW w:w="709" w:type="dxa"/>
            <w:tcBorders>
              <w:top w:val="single" w:sz="4" w:space="0" w:color="000000"/>
              <w:left w:val="single" w:sz="4" w:space="0" w:color="000000"/>
              <w:bottom w:val="single" w:sz="4" w:space="0" w:color="000000"/>
              <w:right w:val="single" w:sz="4" w:space="0" w:color="000000"/>
            </w:tcBorders>
            <w:vAlign w:val="center"/>
          </w:tcPr>
          <w:p w14:paraId="7046B68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3453</w:t>
            </w:r>
          </w:p>
        </w:tc>
        <w:tc>
          <w:tcPr>
            <w:tcW w:w="1134" w:type="dxa"/>
            <w:tcBorders>
              <w:top w:val="single" w:sz="4" w:space="0" w:color="000000"/>
              <w:left w:val="single" w:sz="4" w:space="0" w:color="000000"/>
              <w:bottom w:val="single" w:sz="4" w:space="0" w:color="000000"/>
              <w:right w:val="single" w:sz="4" w:space="0" w:color="000000"/>
            </w:tcBorders>
            <w:vAlign w:val="center"/>
          </w:tcPr>
          <w:p w14:paraId="63D55D3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齿轮及齿轮减、变速箱制造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B65F0B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制造齿轮；制造齿轮减速箱；制造齿轮变速箱</w:t>
            </w:r>
          </w:p>
        </w:tc>
        <w:tc>
          <w:tcPr>
            <w:tcW w:w="1121" w:type="dxa"/>
            <w:tcBorders>
              <w:top w:val="single" w:sz="4" w:space="0" w:color="000000"/>
              <w:left w:val="single" w:sz="4" w:space="0" w:color="000000"/>
              <w:bottom w:val="single" w:sz="4" w:space="0" w:color="000000"/>
              <w:right w:val="single" w:sz="4" w:space="0" w:color="000000"/>
            </w:tcBorders>
            <w:vAlign w:val="center"/>
          </w:tcPr>
          <w:p w14:paraId="60D00E8B"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F0C6C24"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7171AB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21</w:t>
            </w:r>
          </w:p>
        </w:tc>
        <w:tc>
          <w:tcPr>
            <w:tcW w:w="1395" w:type="dxa"/>
            <w:tcBorders>
              <w:top w:val="single" w:sz="4" w:space="0" w:color="000000"/>
              <w:left w:val="single" w:sz="4" w:space="0" w:color="000000"/>
              <w:bottom w:val="single" w:sz="4" w:space="0" w:color="000000"/>
              <w:right w:val="single" w:sz="4" w:space="0" w:color="000000"/>
            </w:tcBorders>
            <w:vAlign w:val="center"/>
          </w:tcPr>
          <w:p w14:paraId="1C67B25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5132B79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21B9BD8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3459</w:t>
            </w:r>
          </w:p>
        </w:tc>
        <w:tc>
          <w:tcPr>
            <w:tcW w:w="1134" w:type="dxa"/>
            <w:tcBorders>
              <w:top w:val="single" w:sz="4" w:space="0" w:color="000000"/>
              <w:left w:val="single" w:sz="4" w:space="0" w:color="000000"/>
              <w:bottom w:val="single" w:sz="4" w:space="0" w:color="000000"/>
              <w:right w:val="single" w:sz="4" w:space="0" w:color="000000"/>
            </w:tcBorders>
            <w:vAlign w:val="center"/>
          </w:tcPr>
          <w:p w14:paraId="6DA7A05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其他传动部件制造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2BEA5A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制造其他传动部件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76E52013"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06DAAFC" w14:textId="77777777" w:rsidTr="00FC55F3">
        <w:trPr>
          <w:trHeight w:val="852"/>
        </w:trPr>
        <w:tc>
          <w:tcPr>
            <w:tcW w:w="577" w:type="dxa"/>
            <w:tcBorders>
              <w:top w:val="single" w:sz="4" w:space="0" w:color="000000"/>
              <w:left w:val="single" w:sz="4" w:space="0" w:color="000000"/>
              <w:bottom w:val="single" w:sz="4" w:space="0" w:color="000000"/>
              <w:right w:val="single" w:sz="4" w:space="0" w:color="000000"/>
            </w:tcBorders>
            <w:vAlign w:val="center"/>
          </w:tcPr>
          <w:p w14:paraId="2A9D890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22</w:t>
            </w:r>
          </w:p>
        </w:tc>
        <w:tc>
          <w:tcPr>
            <w:tcW w:w="1395" w:type="dxa"/>
            <w:tcBorders>
              <w:top w:val="single" w:sz="4" w:space="0" w:color="000000"/>
              <w:left w:val="single" w:sz="4" w:space="0" w:color="000000"/>
              <w:bottom w:val="single" w:sz="4" w:space="0" w:color="000000"/>
              <w:right w:val="single" w:sz="4" w:space="0" w:color="000000"/>
            </w:tcBorders>
            <w:vAlign w:val="center"/>
          </w:tcPr>
          <w:p w14:paraId="789DC2B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574451D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7304206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3481</w:t>
            </w:r>
          </w:p>
        </w:tc>
        <w:tc>
          <w:tcPr>
            <w:tcW w:w="1134" w:type="dxa"/>
            <w:tcBorders>
              <w:top w:val="single" w:sz="4" w:space="0" w:color="000000"/>
              <w:left w:val="single" w:sz="4" w:space="0" w:color="000000"/>
              <w:bottom w:val="single" w:sz="4" w:space="0" w:color="000000"/>
              <w:right w:val="single" w:sz="4" w:space="0" w:color="000000"/>
            </w:tcBorders>
            <w:vAlign w:val="center"/>
          </w:tcPr>
          <w:p w14:paraId="005B3EC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金属密封件制造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784E0D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制造高精密、复合材料金属密封件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4FB36670"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5738731" w14:textId="77777777" w:rsidTr="00FC55F3">
        <w:trPr>
          <w:trHeight w:val="747"/>
        </w:trPr>
        <w:tc>
          <w:tcPr>
            <w:tcW w:w="577" w:type="dxa"/>
            <w:tcBorders>
              <w:top w:val="single" w:sz="4" w:space="0" w:color="000000"/>
              <w:left w:val="single" w:sz="4" w:space="0" w:color="000000"/>
              <w:bottom w:val="single" w:sz="4" w:space="0" w:color="000000"/>
              <w:right w:val="single" w:sz="4" w:space="0" w:color="000000"/>
            </w:tcBorders>
            <w:vAlign w:val="center"/>
          </w:tcPr>
          <w:p w14:paraId="7A45464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23</w:t>
            </w:r>
          </w:p>
        </w:tc>
        <w:tc>
          <w:tcPr>
            <w:tcW w:w="1395" w:type="dxa"/>
            <w:tcBorders>
              <w:top w:val="single" w:sz="4" w:space="0" w:color="000000"/>
              <w:left w:val="single" w:sz="4" w:space="0" w:color="000000"/>
              <w:bottom w:val="single" w:sz="4" w:space="0" w:color="000000"/>
              <w:right w:val="single" w:sz="4" w:space="0" w:color="000000"/>
            </w:tcBorders>
            <w:vAlign w:val="center"/>
          </w:tcPr>
          <w:p w14:paraId="4EA635F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5970F74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5DCC5C7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3482</w:t>
            </w:r>
          </w:p>
        </w:tc>
        <w:tc>
          <w:tcPr>
            <w:tcW w:w="1134" w:type="dxa"/>
            <w:tcBorders>
              <w:top w:val="single" w:sz="4" w:space="0" w:color="000000"/>
              <w:left w:val="single" w:sz="4" w:space="0" w:color="000000"/>
              <w:bottom w:val="single" w:sz="4" w:space="0" w:color="000000"/>
              <w:right w:val="single" w:sz="4" w:space="0" w:color="000000"/>
            </w:tcBorders>
            <w:vAlign w:val="center"/>
          </w:tcPr>
          <w:p w14:paraId="040498C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紧固件制造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F66BA3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制造高强度、复合材料紧固件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63022C8A"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3367554" w14:textId="77777777" w:rsidTr="00FC55F3">
        <w:trPr>
          <w:trHeight w:val="717"/>
        </w:trPr>
        <w:tc>
          <w:tcPr>
            <w:tcW w:w="577" w:type="dxa"/>
            <w:tcBorders>
              <w:top w:val="single" w:sz="4" w:space="0" w:color="000000"/>
              <w:left w:val="single" w:sz="4" w:space="0" w:color="000000"/>
              <w:bottom w:val="single" w:sz="4" w:space="0" w:color="000000"/>
              <w:right w:val="single" w:sz="4" w:space="0" w:color="000000"/>
            </w:tcBorders>
            <w:vAlign w:val="center"/>
          </w:tcPr>
          <w:p w14:paraId="1C16539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24</w:t>
            </w:r>
          </w:p>
        </w:tc>
        <w:tc>
          <w:tcPr>
            <w:tcW w:w="1395" w:type="dxa"/>
            <w:tcBorders>
              <w:top w:val="single" w:sz="4" w:space="0" w:color="000000"/>
              <w:left w:val="single" w:sz="4" w:space="0" w:color="000000"/>
              <w:bottom w:val="single" w:sz="4" w:space="0" w:color="000000"/>
              <w:right w:val="single" w:sz="4" w:space="0" w:color="000000"/>
            </w:tcBorders>
            <w:vAlign w:val="center"/>
          </w:tcPr>
          <w:p w14:paraId="1F90C9A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095D03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5E6068D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3483</w:t>
            </w:r>
          </w:p>
        </w:tc>
        <w:tc>
          <w:tcPr>
            <w:tcW w:w="1134" w:type="dxa"/>
            <w:tcBorders>
              <w:top w:val="single" w:sz="4" w:space="0" w:color="000000"/>
              <w:left w:val="single" w:sz="4" w:space="0" w:color="000000"/>
              <w:bottom w:val="single" w:sz="4" w:space="0" w:color="000000"/>
              <w:right w:val="single" w:sz="4" w:space="0" w:color="000000"/>
            </w:tcBorders>
            <w:vAlign w:val="center"/>
          </w:tcPr>
          <w:p w14:paraId="33A33B8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弹簧制造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82E823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制造高强度、复合材料弹簧</w:t>
            </w:r>
          </w:p>
        </w:tc>
        <w:tc>
          <w:tcPr>
            <w:tcW w:w="1121" w:type="dxa"/>
            <w:tcBorders>
              <w:top w:val="single" w:sz="4" w:space="0" w:color="000000"/>
              <w:left w:val="single" w:sz="4" w:space="0" w:color="000000"/>
              <w:bottom w:val="single" w:sz="4" w:space="0" w:color="000000"/>
              <w:right w:val="single" w:sz="4" w:space="0" w:color="000000"/>
            </w:tcBorders>
            <w:vAlign w:val="center"/>
          </w:tcPr>
          <w:p w14:paraId="4B45E386"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3B73C6A" w14:textId="77777777" w:rsidTr="00FC55F3">
        <w:trPr>
          <w:trHeight w:val="777"/>
        </w:trPr>
        <w:tc>
          <w:tcPr>
            <w:tcW w:w="577" w:type="dxa"/>
            <w:tcBorders>
              <w:top w:val="single" w:sz="4" w:space="0" w:color="000000"/>
              <w:left w:val="single" w:sz="4" w:space="0" w:color="000000"/>
              <w:bottom w:val="single" w:sz="4" w:space="0" w:color="000000"/>
              <w:right w:val="single" w:sz="4" w:space="0" w:color="000000"/>
            </w:tcBorders>
            <w:vAlign w:val="center"/>
          </w:tcPr>
          <w:p w14:paraId="6B3FF5B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25</w:t>
            </w:r>
          </w:p>
        </w:tc>
        <w:tc>
          <w:tcPr>
            <w:tcW w:w="1395" w:type="dxa"/>
            <w:tcBorders>
              <w:top w:val="single" w:sz="4" w:space="0" w:color="000000"/>
              <w:left w:val="single" w:sz="4" w:space="0" w:color="000000"/>
              <w:bottom w:val="single" w:sz="4" w:space="0" w:color="000000"/>
              <w:right w:val="single" w:sz="4" w:space="0" w:color="000000"/>
            </w:tcBorders>
            <w:vAlign w:val="center"/>
          </w:tcPr>
          <w:p w14:paraId="0FC1BA3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61239F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核心元器件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5447362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3484</w:t>
            </w:r>
          </w:p>
        </w:tc>
        <w:tc>
          <w:tcPr>
            <w:tcW w:w="1134" w:type="dxa"/>
            <w:tcBorders>
              <w:top w:val="single" w:sz="4" w:space="0" w:color="000000"/>
              <w:left w:val="single" w:sz="4" w:space="0" w:color="000000"/>
              <w:bottom w:val="single" w:sz="4" w:space="0" w:color="000000"/>
              <w:right w:val="single" w:sz="4" w:space="0" w:color="000000"/>
            </w:tcBorders>
            <w:vAlign w:val="center"/>
          </w:tcPr>
          <w:p w14:paraId="4AF4C26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机械零部件加工</w:t>
            </w:r>
          </w:p>
        </w:tc>
        <w:tc>
          <w:tcPr>
            <w:tcW w:w="2552" w:type="dxa"/>
            <w:tcBorders>
              <w:top w:val="single" w:sz="4" w:space="0" w:color="000000"/>
              <w:left w:val="single" w:sz="4" w:space="0" w:color="000000"/>
              <w:bottom w:val="single" w:sz="4" w:space="0" w:color="000000"/>
              <w:right w:val="single" w:sz="4" w:space="0" w:color="000000"/>
            </w:tcBorders>
            <w:vAlign w:val="center"/>
          </w:tcPr>
          <w:p w14:paraId="2AD262D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精密机械零部件加工</w:t>
            </w:r>
          </w:p>
        </w:tc>
        <w:tc>
          <w:tcPr>
            <w:tcW w:w="1121" w:type="dxa"/>
            <w:tcBorders>
              <w:top w:val="single" w:sz="4" w:space="0" w:color="000000"/>
              <w:left w:val="single" w:sz="4" w:space="0" w:color="000000"/>
              <w:bottom w:val="single" w:sz="4" w:space="0" w:color="000000"/>
              <w:right w:val="single" w:sz="4" w:space="0" w:color="000000"/>
            </w:tcBorders>
            <w:vAlign w:val="center"/>
          </w:tcPr>
          <w:p w14:paraId="64261317"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6789002" w14:textId="77777777" w:rsidTr="00FC55F3">
        <w:trPr>
          <w:trHeight w:val="807"/>
        </w:trPr>
        <w:tc>
          <w:tcPr>
            <w:tcW w:w="577" w:type="dxa"/>
            <w:tcBorders>
              <w:top w:val="single" w:sz="4" w:space="0" w:color="000000"/>
              <w:left w:val="single" w:sz="4" w:space="0" w:color="000000"/>
              <w:bottom w:val="single" w:sz="4" w:space="0" w:color="000000"/>
              <w:right w:val="single" w:sz="4" w:space="0" w:color="000000"/>
            </w:tcBorders>
            <w:vAlign w:val="center"/>
          </w:tcPr>
          <w:p w14:paraId="479566E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26</w:t>
            </w:r>
          </w:p>
        </w:tc>
        <w:tc>
          <w:tcPr>
            <w:tcW w:w="1395" w:type="dxa"/>
            <w:tcBorders>
              <w:top w:val="single" w:sz="4" w:space="0" w:color="000000"/>
              <w:left w:val="single" w:sz="4" w:space="0" w:color="000000"/>
              <w:bottom w:val="single" w:sz="4" w:space="0" w:color="000000"/>
              <w:right w:val="single" w:sz="4" w:space="0" w:color="000000"/>
            </w:tcBorders>
            <w:vAlign w:val="center"/>
          </w:tcPr>
          <w:p w14:paraId="499A89A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8A0D48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机器人</w:t>
            </w:r>
          </w:p>
        </w:tc>
        <w:tc>
          <w:tcPr>
            <w:tcW w:w="709" w:type="dxa"/>
            <w:tcBorders>
              <w:top w:val="single" w:sz="4" w:space="0" w:color="000000"/>
              <w:left w:val="single" w:sz="4" w:space="0" w:color="000000"/>
              <w:bottom w:val="single" w:sz="4" w:space="0" w:color="000000"/>
              <w:right w:val="single" w:sz="4" w:space="0" w:color="000000"/>
            </w:tcBorders>
            <w:vAlign w:val="center"/>
          </w:tcPr>
          <w:p w14:paraId="5D05B2E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3491</w:t>
            </w:r>
          </w:p>
        </w:tc>
        <w:tc>
          <w:tcPr>
            <w:tcW w:w="1134" w:type="dxa"/>
            <w:tcBorders>
              <w:top w:val="single" w:sz="4" w:space="0" w:color="000000"/>
              <w:left w:val="single" w:sz="4" w:space="0" w:color="000000"/>
              <w:bottom w:val="single" w:sz="4" w:space="0" w:color="000000"/>
              <w:right w:val="single" w:sz="4" w:space="0" w:color="000000"/>
            </w:tcBorders>
            <w:vAlign w:val="center"/>
          </w:tcPr>
          <w:p w14:paraId="3EAD37C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工业机器人制造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641FB2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制造工业机器人</w:t>
            </w:r>
          </w:p>
        </w:tc>
        <w:tc>
          <w:tcPr>
            <w:tcW w:w="1121" w:type="dxa"/>
            <w:tcBorders>
              <w:top w:val="single" w:sz="4" w:space="0" w:color="000000"/>
              <w:left w:val="single" w:sz="4" w:space="0" w:color="000000"/>
              <w:bottom w:val="single" w:sz="4" w:space="0" w:color="000000"/>
              <w:right w:val="single" w:sz="4" w:space="0" w:color="000000"/>
            </w:tcBorders>
            <w:vAlign w:val="center"/>
          </w:tcPr>
          <w:p w14:paraId="7C4BE40C"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75E3784"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A3942B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27</w:t>
            </w:r>
          </w:p>
        </w:tc>
        <w:tc>
          <w:tcPr>
            <w:tcW w:w="1395" w:type="dxa"/>
            <w:tcBorders>
              <w:top w:val="single" w:sz="4" w:space="0" w:color="000000"/>
              <w:left w:val="single" w:sz="4" w:space="0" w:color="000000"/>
              <w:bottom w:val="single" w:sz="4" w:space="0" w:color="000000"/>
              <w:right w:val="single" w:sz="4" w:space="0" w:color="000000"/>
            </w:tcBorders>
            <w:vAlign w:val="center"/>
          </w:tcPr>
          <w:p w14:paraId="61C143D7" w14:textId="77777777" w:rsidR="00244214" w:rsidRPr="00FC55F3" w:rsidRDefault="00244214" w:rsidP="006016E3">
            <w:pPr>
              <w:widowControl/>
              <w:snapToGrid w:val="0"/>
              <w:jc w:val="left"/>
              <w:textAlignment w:val="top"/>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E547562" w14:textId="77777777" w:rsidR="00244214" w:rsidRPr="00FC55F3" w:rsidRDefault="00244214" w:rsidP="006016E3">
            <w:pPr>
              <w:widowControl/>
              <w:snapToGrid w:val="0"/>
              <w:jc w:val="left"/>
              <w:textAlignment w:val="top"/>
              <w:rPr>
                <w:rFonts w:ascii="仿宋" w:eastAsia="仿宋" w:hAnsi="仿宋" w:cs="仿宋_GB2312"/>
                <w:sz w:val="24"/>
                <w:szCs w:val="24"/>
              </w:rPr>
            </w:pPr>
            <w:r w:rsidRPr="00FC55F3">
              <w:rPr>
                <w:rFonts w:ascii="仿宋" w:eastAsia="仿宋" w:hAnsi="仿宋" w:cs="仿宋_GB2312" w:hint="eastAsia"/>
                <w:kern w:val="0"/>
                <w:sz w:val="24"/>
                <w:szCs w:val="24"/>
              </w:rPr>
              <w:t>机器人</w:t>
            </w:r>
          </w:p>
        </w:tc>
        <w:tc>
          <w:tcPr>
            <w:tcW w:w="709" w:type="dxa"/>
            <w:tcBorders>
              <w:top w:val="single" w:sz="4" w:space="0" w:color="000000"/>
              <w:left w:val="single" w:sz="4" w:space="0" w:color="000000"/>
              <w:bottom w:val="single" w:sz="4" w:space="0" w:color="000000"/>
              <w:right w:val="single" w:sz="4" w:space="0" w:color="000000"/>
            </w:tcBorders>
            <w:vAlign w:val="center"/>
          </w:tcPr>
          <w:p w14:paraId="1928081F" w14:textId="77777777" w:rsidR="00244214" w:rsidRPr="00FC55F3" w:rsidRDefault="00244214" w:rsidP="006016E3">
            <w:pPr>
              <w:widowControl/>
              <w:snapToGrid w:val="0"/>
              <w:jc w:val="center"/>
              <w:textAlignment w:val="top"/>
              <w:rPr>
                <w:rFonts w:ascii="仿宋" w:eastAsia="仿宋" w:hAnsi="仿宋" w:cs="仿宋_GB2312"/>
                <w:sz w:val="24"/>
                <w:szCs w:val="24"/>
              </w:rPr>
            </w:pPr>
            <w:r w:rsidRPr="00FC55F3">
              <w:rPr>
                <w:rFonts w:ascii="仿宋" w:eastAsia="仿宋" w:hAnsi="仿宋" w:cs="仿宋_GB2312" w:hint="eastAsia"/>
                <w:kern w:val="0"/>
                <w:sz w:val="24"/>
                <w:szCs w:val="24"/>
              </w:rPr>
              <w:t>3492</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C46BC" w14:textId="77777777" w:rsidR="00244214" w:rsidRPr="00FC55F3" w:rsidRDefault="00244214" w:rsidP="006016E3">
            <w:pPr>
              <w:widowControl/>
              <w:snapToGrid w:val="0"/>
              <w:jc w:val="left"/>
              <w:textAlignment w:val="top"/>
              <w:rPr>
                <w:rFonts w:ascii="仿宋" w:eastAsia="仿宋" w:hAnsi="仿宋" w:cs="仿宋_GB2312"/>
                <w:sz w:val="24"/>
                <w:szCs w:val="24"/>
              </w:rPr>
            </w:pPr>
            <w:r w:rsidRPr="00FC55F3">
              <w:rPr>
                <w:rFonts w:ascii="仿宋" w:eastAsia="仿宋" w:hAnsi="仿宋" w:cs="仿宋_GB2312" w:hint="eastAsia"/>
                <w:kern w:val="0"/>
                <w:sz w:val="24"/>
                <w:szCs w:val="24"/>
              </w:rPr>
              <w:t>特殊作业机器人制造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AC259FC" w14:textId="77777777" w:rsidR="00244214" w:rsidRPr="00FC55F3" w:rsidRDefault="00244214" w:rsidP="006016E3">
            <w:pPr>
              <w:widowControl/>
              <w:snapToGrid w:val="0"/>
              <w:jc w:val="left"/>
              <w:textAlignment w:val="top"/>
              <w:rPr>
                <w:rFonts w:ascii="仿宋" w:eastAsia="仿宋" w:hAnsi="仿宋" w:cs="仿宋_GB2312"/>
                <w:sz w:val="24"/>
                <w:szCs w:val="24"/>
              </w:rPr>
            </w:pPr>
            <w:r w:rsidRPr="00FC55F3">
              <w:rPr>
                <w:rFonts w:ascii="仿宋" w:eastAsia="仿宋" w:hAnsi="仿宋" w:cs="仿宋_GB2312" w:hint="eastAsia"/>
                <w:kern w:val="0"/>
                <w:sz w:val="24"/>
                <w:szCs w:val="24"/>
              </w:rPr>
              <w:t>制造特种机器人</w:t>
            </w:r>
          </w:p>
        </w:tc>
        <w:tc>
          <w:tcPr>
            <w:tcW w:w="1121" w:type="dxa"/>
            <w:tcBorders>
              <w:top w:val="single" w:sz="4" w:space="0" w:color="000000"/>
              <w:left w:val="single" w:sz="4" w:space="0" w:color="000000"/>
              <w:bottom w:val="single" w:sz="4" w:space="0" w:color="000000"/>
              <w:right w:val="single" w:sz="4" w:space="0" w:color="000000"/>
            </w:tcBorders>
            <w:vAlign w:val="center"/>
          </w:tcPr>
          <w:p w14:paraId="1D030186"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979173A"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484818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28</w:t>
            </w:r>
          </w:p>
        </w:tc>
        <w:tc>
          <w:tcPr>
            <w:tcW w:w="1395" w:type="dxa"/>
            <w:tcBorders>
              <w:top w:val="single" w:sz="4" w:space="0" w:color="000000"/>
              <w:left w:val="single" w:sz="4" w:space="0" w:color="000000"/>
              <w:bottom w:val="single" w:sz="4" w:space="0" w:color="000000"/>
              <w:right w:val="single" w:sz="4" w:space="0" w:color="000000"/>
            </w:tcBorders>
            <w:vAlign w:val="center"/>
          </w:tcPr>
          <w:p w14:paraId="3A69987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00BF71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增材制造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6611D9C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3493</w:t>
            </w:r>
          </w:p>
        </w:tc>
        <w:tc>
          <w:tcPr>
            <w:tcW w:w="1134" w:type="dxa"/>
            <w:tcBorders>
              <w:top w:val="single" w:sz="4" w:space="0" w:color="000000"/>
              <w:left w:val="single" w:sz="4" w:space="0" w:color="000000"/>
              <w:bottom w:val="single" w:sz="4" w:space="0" w:color="000000"/>
              <w:right w:val="single" w:sz="4" w:space="0" w:color="000000"/>
            </w:tcBorders>
            <w:vAlign w:val="center"/>
          </w:tcPr>
          <w:p w14:paraId="55DBC31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增材制造装备制造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AD91CA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制造增材制造装备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262C3850"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7778396"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057CCE7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29</w:t>
            </w:r>
          </w:p>
        </w:tc>
        <w:tc>
          <w:tcPr>
            <w:tcW w:w="1395" w:type="dxa"/>
            <w:tcBorders>
              <w:top w:val="single" w:sz="4" w:space="0" w:color="000000"/>
              <w:left w:val="single" w:sz="4" w:space="0" w:color="000000"/>
              <w:bottom w:val="single" w:sz="4" w:space="0" w:color="000000"/>
              <w:right w:val="single" w:sz="4" w:space="0" w:color="000000"/>
            </w:tcBorders>
            <w:vAlign w:val="center"/>
          </w:tcPr>
          <w:p w14:paraId="200935C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C619E0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工程机械</w:t>
            </w:r>
          </w:p>
        </w:tc>
        <w:tc>
          <w:tcPr>
            <w:tcW w:w="709" w:type="dxa"/>
            <w:tcBorders>
              <w:top w:val="single" w:sz="4" w:space="0" w:color="000000"/>
              <w:left w:val="single" w:sz="4" w:space="0" w:color="000000"/>
              <w:bottom w:val="single" w:sz="4" w:space="0" w:color="000000"/>
              <w:right w:val="single" w:sz="4" w:space="0" w:color="000000"/>
            </w:tcBorders>
            <w:vAlign w:val="center"/>
          </w:tcPr>
          <w:p w14:paraId="67F8B1A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AC56E6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矿山机械制造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32A1C0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制造数控矿山机械</w:t>
            </w:r>
          </w:p>
        </w:tc>
        <w:tc>
          <w:tcPr>
            <w:tcW w:w="1121" w:type="dxa"/>
            <w:tcBorders>
              <w:top w:val="single" w:sz="4" w:space="0" w:color="000000"/>
              <w:left w:val="single" w:sz="4" w:space="0" w:color="000000"/>
              <w:bottom w:val="single" w:sz="4" w:space="0" w:color="000000"/>
              <w:right w:val="single" w:sz="4" w:space="0" w:color="000000"/>
            </w:tcBorders>
            <w:vAlign w:val="center"/>
          </w:tcPr>
          <w:p w14:paraId="5180DBA7"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9B02700"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EFFFD3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30</w:t>
            </w:r>
          </w:p>
        </w:tc>
        <w:tc>
          <w:tcPr>
            <w:tcW w:w="1395" w:type="dxa"/>
            <w:tcBorders>
              <w:top w:val="single" w:sz="4" w:space="0" w:color="000000"/>
              <w:left w:val="single" w:sz="4" w:space="0" w:color="000000"/>
              <w:bottom w:val="single" w:sz="4" w:space="0" w:color="000000"/>
              <w:right w:val="single" w:sz="4" w:space="0" w:color="000000"/>
            </w:tcBorders>
            <w:vAlign w:val="center"/>
          </w:tcPr>
          <w:p w14:paraId="5DA2EEA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EA9EF7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工程机械</w:t>
            </w:r>
          </w:p>
        </w:tc>
        <w:tc>
          <w:tcPr>
            <w:tcW w:w="709" w:type="dxa"/>
            <w:tcBorders>
              <w:top w:val="single" w:sz="4" w:space="0" w:color="000000"/>
              <w:left w:val="single" w:sz="4" w:space="0" w:color="000000"/>
              <w:bottom w:val="single" w:sz="4" w:space="0" w:color="000000"/>
              <w:right w:val="single" w:sz="4" w:space="0" w:color="000000"/>
            </w:tcBorders>
            <w:vAlign w:val="center"/>
          </w:tcPr>
          <w:p w14:paraId="68551CB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43BB34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深海石油钻探设备制造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159B55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制造数控深海石油钻探设备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098E7877"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9D07547"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5D5069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31</w:t>
            </w:r>
          </w:p>
        </w:tc>
        <w:tc>
          <w:tcPr>
            <w:tcW w:w="1395" w:type="dxa"/>
            <w:tcBorders>
              <w:top w:val="single" w:sz="4" w:space="0" w:color="000000"/>
              <w:left w:val="single" w:sz="4" w:space="0" w:color="000000"/>
              <w:bottom w:val="single" w:sz="4" w:space="0" w:color="000000"/>
              <w:right w:val="single" w:sz="4" w:space="0" w:color="000000"/>
            </w:tcBorders>
            <w:vAlign w:val="center"/>
          </w:tcPr>
          <w:p w14:paraId="48699AC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664982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工程机械</w:t>
            </w:r>
          </w:p>
        </w:tc>
        <w:tc>
          <w:tcPr>
            <w:tcW w:w="709" w:type="dxa"/>
            <w:tcBorders>
              <w:top w:val="single" w:sz="4" w:space="0" w:color="000000"/>
              <w:left w:val="single" w:sz="4" w:space="0" w:color="000000"/>
              <w:bottom w:val="single" w:sz="4" w:space="0" w:color="000000"/>
              <w:right w:val="single" w:sz="4" w:space="0" w:color="000000"/>
            </w:tcBorders>
            <w:vAlign w:val="center"/>
          </w:tcPr>
          <w:p w14:paraId="2C2E807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3515</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31CB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建筑材料生产专用机械制造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57156E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制造数控建筑材料生产专用机械</w:t>
            </w:r>
          </w:p>
        </w:tc>
        <w:tc>
          <w:tcPr>
            <w:tcW w:w="1121" w:type="dxa"/>
            <w:tcBorders>
              <w:top w:val="single" w:sz="4" w:space="0" w:color="000000"/>
              <w:left w:val="single" w:sz="4" w:space="0" w:color="000000"/>
              <w:bottom w:val="single" w:sz="4" w:space="0" w:color="000000"/>
              <w:right w:val="single" w:sz="4" w:space="0" w:color="000000"/>
            </w:tcBorders>
            <w:vAlign w:val="center"/>
          </w:tcPr>
          <w:p w14:paraId="681F74CB"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35C0735"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D2FDCF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32</w:t>
            </w:r>
          </w:p>
        </w:tc>
        <w:tc>
          <w:tcPr>
            <w:tcW w:w="1395" w:type="dxa"/>
            <w:tcBorders>
              <w:top w:val="single" w:sz="4" w:space="0" w:color="000000"/>
              <w:left w:val="single" w:sz="4" w:space="0" w:color="000000"/>
              <w:bottom w:val="single" w:sz="4" w:space="0" w:color="000000"/>
              <w:right w:val="single" w:sz="4" w:space="0" w:color="000000"/>
            </w:tcBorders>
            <w:vAlign w:val="center"/>
          </w:tcPr>
          <w:p w14:paraId="603DB89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ADF5B3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工程机械</w:t>
            </w:r>
          </w:p>
        </w:tc>
        <w:tc>
          <w:tcPr>
            <w:tcW w:w="709" w:type="dxa"/>
            <w:tcBorders>
              <w:top w:val="single" w:sz="4" w:space="0" w:color="000000"/>
              <w:left w:val="single" w:sz="4" w:space="0" w:color="000000"/>
              <w:bottom w:val="single" w:sz="4" w:space="0" w:color="000000"/>
              <w:right w:val="single" w:sz="4" w:space="0" w:color="000000"/>
            </w:tcBorders>
            <w:vAlign w:val="center"/>
          </w:tcPr>
          <w:p w14:paraId="25BBF99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3516</w:t>
            </w:r>
          </w:p>
        </w:tc>
        <w:tc>
          <w:tcPr>
            <w:tcW w:w="1134" w:type="dxa"/>
            <w:tcBorders>
              <w:top w:val="single" w:sz="4" w:space="0" w:color="000000"/>
              <w:left w:val="single" w:sz="4" w:space="0" w:color="000000"/>
              <w:bottom w:val="single" w:sz="4" w:space="0" w:color="000000"/>
              <w:right w:val="single" w:sz="4" w:space="0" w:color="000000"/>
            </w:tcBorders>
            <w:vAlign w:val="center"/>
          </w:tcPr>
          <w:p w14:paraId="37630C2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冶金专用设备制造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DD6A03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制造数控冶金专用设备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5DCC5815"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90176CE"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C8D2D1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33</w:t>
            </w:r>
          </w:p>
        </w:tc>
        <w:tc>
          <w:tcPr>
            <w:tcW w:w="1395" w:type="dxa"/>
            <w:tcBorders>
              <w:top w:val="single" w:sz="4" w:space="0" w:color="000000"/>
              <w:left w:val="single" w:sz="4" w:space="0" w:color="000000"/>
              <w:bottom w:val="single" w:sz="4" w:space="0" w:color="000000"/>
              <w:right w:val="single" w:sz="4" w:space="0" w:color="000000"/>
            </w:tcBorders>
            <w:vAlign w:val="center"/>
          </w:tcPr>
          <w:p w14:paraId="4F084F2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CD09B9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工程机械</w:t>
            </w:r>
          </w:p>
        </w:tc>
        <w:tc>
          <w:tcPr>
            <w:tcW w:w="709" w:type="dxa"/>
            <w:tcBorders>
              <w:top w:val="single" w:sz="4" w:space="0" w:color="000000"/>
              <w:left w:val="single" w:sz="4" w:space="0" w:color="000000"/>
              <w:bottom w:val="single" w:sz="4" w:space="0" w:color="000000"/>
              <w:right w:val="single" w:sz="4" w:space="0" w:color="000000"/>
            </w:tcBorders>
            <w:vAlign w:val="center"/>
          </w:tcPr>
          <w:p w14:paraId="39EE2B0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3517</w:t>
            </w:r>
          </w:p>
        </w:tc>
        <w:tc>
          <w:tcPr>
            <w:tcW w:w="1134" w:type="dxa"/>
            <w:tcBorders>
              <w:top w:val="single" w:sz="4" w:space="0" w:color="000000"/>
              <w:left w:val="single" w:sz="4" w:space="0" w:color="000000"/>
              <w:bottom w:val="single" w:sz="4" w:space="0" w:color="000000"/>
              <w:right w:val="single" w:sz="4" w:space="0" w:color="000000"/>
            </w:tcBorders>
            <w:vAlign w:val="center"/>
          </w:tcPr>
          <w:p w14:paraId="00F57B5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隧道施工专用机械制造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489A39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制造数控隧道施工专用机械</w:t>
            </w:r>
          </w:p>
        </w:tc>
        <w:tc>
          <w:tcPr>
            <w:tcW w:w="1121" w:type="dxa"/>
            <w:tcBorders>
              <w:top w:val="single" w:sz="4" w:space="0" w:color="000000"/>
              <w:left w:val="single" w:sz="4" w:space="0" w:color="000000"/>
              <w:bottom w:val="single" w:sz="4" w:space="0" w:color="000000"/>
              <w:right w:val="single" w:sz="4" w:space="0" w:color="000000"/>
            </w:tcBorders>
            <w:vAlign w:val="center"/>
          </w:tcPr>
          <w:p w14:paraId="0F56337A"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762E740" w14:textId="77777777" w:rsidTr="00FC55F3">
        <w:trPr>
          <w:trHeight w:val="1118"/>
        </w:trPr>
        <w:tc>
          <w:tcPr>
            <w:tcW w:w="577" w:type="dxa"/>
            <w:tcBorders>
              <w:top w:val="single" w:sz="4" w:space="0" w:color="000000"/>
              <w:left w:val="single" w:sz="4" w:space="0" w:color="000000"/>
              <w:bottom w:val="single" w:sz="4" w:space="0" w:color="000000"/>
              <w:right w:val="single" w:sz="4" w:space="0" w:color="000000"/>
            </w:tcBorders>
            <w:vAlign w:val="center"/>
          </w:tcPr>
          <w:p w14:paraId="4837B27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34</w:t>
            </w:r>
          </w:p>
        </w:tc>
        <w:tc>
          <w:tcPr>
            <w:tcW w:w="1395" w:type="dxa"/>
            <w:tcBorders>
              <w:top w:val="single" w:sz="4" w:space="0" w:color="000000"/>
              <w:left w:val="single" w:sz="4" w:space="0" w:color="000000"/>
              <w:bottom w:val="single" w:sz="4" w:space="0" w:color="000000"/>
              <w:right w:val="single" w:sz="4" w:space="0" w:color="000000"/>
            </w:tcBorders>
            <w:vAlign w:val="center"/>
          </w:tcPr>
          <w:p w14:paraId="1BC6ACB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2FDBC8E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1DB663F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3521</w:t>
            </w:r>
          </w:p>
        </w:tc>
        <w:tc>
          <w:tcPr>
            <w:tcW w:w="1134" w:type="dxa"/>
            <w:tcBorders>
              <w:top w:val="single" w:sz="4" w:space="0" w:color="000000"/>
              <w:left w:val="single" w:sz="4" w:space="0" w:color="000000"/>
              <w:bottom w:val="single" w:sz="4" w:space="0" w:color="000000"/>
              <w:right w:val="single" w:sz="4" w:space="0" w:color="000000"/>
            </w:tcBorders>
            <w:vAlign w:val="center"/>
          </w:tcPr>
          <w:p w14:paraId="7926AB3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炼油、化工生产专用设备制造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B84243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制造数控炼油专用设备；制造数控化工生产专用设备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776D4E54"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0DD20A3" w14:textId="77777777" w:rsidTr="00FC55F3">
        <w:trPr>
          <w:trHeight w:val="1385"/>
        </w:trPr>
        <w:tc>
          <w:tcPr>
            <w:tcW w:w="577" w:type="dxa"/>
            <w:tcBorders>
              <w:top w:val="single" w:sz="4" w:space="0" w:color="000000"/>
              <w:left w:val="single" w:sz="4" w:space="0" w:color="000000"/>
              <w:bottom w:val="single" w:sz="4" w:space="0" w:color="000000"/>
              <w:right w:val="single" w:sz="4" w:space="0" w:color="000000"/>
            </w:tcBorders>
            <w:vAlign w:val="center"/>
          </w:tcPr>
          <w:p w14:paraId="684E4A1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w:t>
            </w:r>
          </w:p>
        </w:tc>
        <w:tc>
          <w:tcPr>
            <w:tcW w:w="1395" w:type="dxa"/>
            <w:tcBorders>
              <w:top w:val="single" w:sz="4" w:space="0" w:color="000000"/>
              <w:left w:val="single" w:sz="4" w:space="0" w:color="000000"/>
              <w:bottom w:val="single" w:sz="4" w:space="0" w:color="000000"/>
              <w:right w:val="single" w:sz="4" w:space="0" w:color="000000"/>
            </w:tcBorders>
            <w:vAlign w:val="center"/>
          </w:tcPr>
          <w:p w14:paraId="1E7DCF1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5B7D902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7B10CF6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3531</w:t>
            </w:r>
          </w:p>
        </w:tc>
        <w:tc>
          <w:tcPr>
            <w:tcW w:w="1134" w:type="dxa"/>
            <w:tcBorders>
              <w:top w:val="single" w:sz="4" w:space="0" w:color="000000"/>
              <w:left w:val="single" w:sz="4" w:space="0" w:color="000000"/>
              <w:bottom w:val="single" w:sz="4" w:space="0" w:color="000000"/>
              <w:right w:val="single" w:sz="4" w:space="0" w:color="000000"/>
            </w:tcBorders>
            <w:vAlign w:val="center"/>
          </w:tcPr>
          <w:p w14:paraId="4EF0D5E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食品、酒、饮料及茶生产专用设备制造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84B60D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制造数控食品专用设备；制造数控酒生产专用设备；制造数控饮料生产专用设备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4ECE714B"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485BBB6" w14:textId="77777777" w:rsidTr="00FC55F3">
        <w:trPr>
          <w:trHeight w:val="1283"/>
        </w:trPr>
        <w:tc>
          <w:tcPr>
            <w:tcW w:w="577" w:type="dxa"/>
            <w:tcBorders>
              <w:top w:val="single" w:sz="4" w:space="0" w:color="000000"/>
              <w:left w:val="single" w:sz="4" w:space="0" w:color="000000"/>
              <w:bottom w:val="single" w:sz="4" w:space="0" w:color="000000"/>
              <w:right w:val="single" w:sz="4" w:space="0" w:color="000000"/>
            </w:tcBorders>
            <w:vAlign w:val="center"/>
          </w:tcPr>
          <w:p w14:paraId="1E39F79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36</w:t>
            </w:r>
          </w:p>
        </w:tc>
        <w:tc>
          <w:tcPr>
            <w:tcW w:w="1395" w:type="dxa"/>
            <w:tcBorders>
              <w:top w:val="single" w:sz="4" w:space="0" w:color="000000"/>
              <w:left w:val="single" w:sz="4" w:space="0" w:color="000000"/>
              <w:bottom w:val="single" w:sz="4" w:space="0" w:color="000000"/>
              <w:right w:val="single" w:sz="4" w:space="0" w:color="000000"/>
            </w:tcBorders>
            <w:vAlign w:val="center"/>
          </w:tcPr>
          <w:p w14:paraId="30DD192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2D1BB6B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1B3CEBB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3532</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A7FA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农副食品加工专用设备制造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870E74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制造数控农副食品加工专用设备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1E65DAC0"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820B35B" w14:textId="77777777" w:rsidTr="00FC55F3">
        <w:trPr>
          <w:trHeight w:val="837"/>
        </w:trPr>
        <w:tc>
          <w:tcPr>
            <w:tcW w:w="577" w:type="dxa"/>
            <w:tcBorders>
              <w:top w:val="single" w:sz="4" w:space="0" w:color="000000"/>
              <w:left w:val="single" w:sz="4" w:space="0" w:color="000000"/>
              <w:bottom w:val="single" w:sz="4" w:space="0" w:color="000000"/>
              <w:right w:val="single" w:sz="4" w:space="0" w:color="000000"/>
            </w:tcBorders>
            <w:vAlign w:val="center"/>
          </w:tcPr>
          <w:p w14:paraId="597F054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37</w:t>
            </w:r>
          </w:p>
        </w:tc>
        <w:tc>
          <w:tcPr>
            <w:tcW w:w="1395" w:type="dxa"/>
            <w:tcBorders>
              <w:top w:val="single" w:sz="4" w:space="0" w:color="000000"/>
              <w:left w:val="single" w:sz="4" w:space="0" w:color="000000"/>
              <w:bottom w:val="single" w:sz="4" w:space="0" w:color="000000"/>
              <w:right w:val="single" w:sz="4" w:space="0" w:color="000000"/>
            </w:tcBorders>
            <w:vAlign w:val="center"/>
          </w:tcPr>
          <w:p w14:paraId="78FACF5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8F1D05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7FD2843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3542</w:t>
            </w:r>
          </w:p>
        </w:tc>
        <w:tc>
          <w:tcPr>
            <w:tcW w:w="1134" w:type="dxa"/>
            <w:tcBorders>
              <w:top w:val="single" w:sz="4" w:space="0" w:color="000000"/>
              <w:left w:val="single" w:sz="4" w:space="0" w:color="000000"/>
              <w:bottom w:val="single" w:sz="4" w:space="0" w:color="000000"/>
              <w:right w:val="single" w:sz="4" w:space="0" w:color="000000"/>
            </w:tcBorders>
            <w:vAlign w:val="center"/>
          </w:tcPr>
          <w:p w14:paraId="4A27911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印刷专用设备制造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AF7030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制造数控印刷专用设备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213C79FD"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7205F3B"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98D78B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w:t>
            </w:r>
          </w:p>
        </w:tc>
        <w:tc>
          <w:tcPr>
            <w:tcW w:w="1395" w:type="dxa"/>
            <w:tcBorders>
              <w:top w:val="single" w:sz="4" w:space="0" w:color="000000"/>
              <w:left w:val="single" w:sz="4" w:space="0" w:color="000000"/>
              <w:bottom w:val="single" w:sz="4" w:space="0" w:color="000000"/>
              <w:right w:val="single" w:sz="4" w:space="0" w:color="000000"/>
            </w:tcBorders>
            <w:vAlign w:val="center"/>
          </w:tcPr>
          <w:p w14:paraId="135D938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7F048C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2823D0E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1112D7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日用化工专用设备制造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B0B07E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制造数控日用化工专用设备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4139F2B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D669BD1" w14:textId="77777777" w:rsidTr="00FC55F3">
        <w:trPr>
          <w:trHeight w:val="897"/>
        </w:trPr>
        <w:tc>
          <w:tcPr>
            <w:tcW w:w="577" w:type="dxa"/>
            <w:tcBorders>
              <w:top w:val="single" w:sz="4" w:space="0" w:color="000000"/>
              <w:left w:val="single" w:sz="4" w:space="0" w:color="000000"/>
              <w:bottom w:val="single" w:sz="4" w:space="0" w:color="000000"/>
              <w:right w:val="single" w:sz="4" w:space="0" w:color="000000"/>
            </w:tcBorders>
            <w:vAlign w:val="center"/>
          </w:tcPr>
          <w:p w14:paraId="5FF2446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w:t>
            </w:r>
          </w:p>
        </w:tc>
        <w:tc>
          <w:tcPr>
            <w:tcW w:w="1395" w:type="dxa"/>
            <w:tcBorders>
              <w:top w:val="single" w:sz="4" w:space="0" w:color="000000"/>
              <w:left w:val="single" w:sz="4" w:space="0" w:color="000000"/>
              <w:bottom w:val="single" w:sz="4" w:space="0" w:color="000000"/>
              <w:right w:val="single" w:sz="4" w:space="0" w:color="000000"/>
            </w:tcBorders>
            <w:vAlign w:val="center"/>
          </w:tcPr>
          <w:p w14:paraId="6C36374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76F4345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11884C9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3544</w:t>
            </w:r>
          </w:p>
        </w:tc>
        <w:tc>
          <w:tcPr>
            <w:tcW w:w="1134" w:type="dxa"/>
            <w:tcBorders>
              <w:top w:val="single" w:sz="4" w:space="0" w:color="000000"/>
              <w:left w:val="single" w:sz="4" w:space="0" w:color="000000"/>
              <w:bottom w:val="single" w:sz="4" w:space="0" w:color="000000"/>
              <w:right w:val="single" w:sz="4" w:space="0" w:color="000000"/>
            </w:tcBorders>
            <w:vAlign w:val="center"/>
          </w:tcPr>
          <w:p w14:paraId="34EE064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制药专用设备制造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A72D29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制造数控制药专用设备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1204CE2F"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C1D3B7E" w14:textId="77777777" w:rsidTr="00FC55F3">
        <w:trPr>
          <w:trHeight w:val="1425"/>
        </w:trPr>
        <w:tc>
          <w:tcPr>
            <w:tcW w:w="577" w:type="dxa"/>
            <w:tcBorders>
              <w:top w:val="single" w:sz="4" w:space="0" w:color="000000"/>
              <w:left w:val="single" w:sz="4" w:space="0" w:color="000000"/>
              <w:bottom w:val="single" w:sz="4" w:space="0" w:color="000000"/>
              <w:right w:val="single" w:sz="4" w:space="0" w:color="000000"/>
            </w:tcBorders>
            <w:vAlign w:val="center"/>
          </w:tcPr>
          <w:p w14:paraId="44748A5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w:t>
            </w:r>
          </w:p>
        </w:tc>
        <w:tc>
          <w:tcPr>
            <w:tcW w:w="1395" w:type="dxa"/>
            <w:tcBorders>
              <w:top w:val="single" w:sz="4" w:space="0" w:color="000000"/>
              <w:left w:val="single" w:sz="4" w:space="0" w:color="000000"/>
              <w:bottom w:val="single" w:sz="4" w:space="0" w:color="000000"/>
              <w:right w:val="single" w:sz="4" w:space="0" w:color="000000"/>
            </w:tcBorders>
            <w:vAlign w:val="center"/>
          </w:tcPr>
          <w:p w14:paraId="45EC67F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95DAE0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39E9EB9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E00617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玻璃、陶瓷和搪瓷制品生产专用设备制造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FA7E8F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制造数控玻璃生产专用设备；制造数控陶瓷生产专用设备；制造数控搪瓷制品生产专用设备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77A26583"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FDB78C8"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8800FA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41</w:t>
            </w:r>
          </w:p>
        </w:tc>
        <w:tc>
          <w:tcPr>
            <w:tcW w:w="1395" w:type="dxa"/>
            <w:tcBorders>
              <w:top w:val="single" w:sz="4" w:space="0" w:color="000000"/>
              <w:left w:val="single" w:sz="4" w:space="0" w:color="000000"/>
              <w:bottom w:val="single" w:sz="4" w:space="0" w:color="000000"/>
              <w:right w:val="single" w:sz="4" w:space="0" w:color="000000"/>
            </w:tcBorders>
            <w:vAlign w:val="center"/>
          </w:tcPr>
          <w:p w14:paraId="63E4C94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5B0A02A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2A14AF6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3551</w:t>
            </w:r>
          </w:p>
        </w:tc>
        <w:tc>
          <w:tcPr>
            <w:tcW w:w="1134" w:type="dxa"/>
            <w:tcBorders>
              <w:top w:val="single" w:sz="4" w:space="0" w:color="000000"/>
              <w:left w:val="single" w:sz="4" w:space="0" w:color="000000"/>
              <w:bottom w:val="single" w:sz="4" w:space="0" w:color="000000"/>
              <w:right w:val="single" w:sz="4" w:space="0" w:color="000000"/>
            </w:tcBorders>
            <w:vAlign w:val="center"/>
          </w:tcPr>
          <w:p w14:paraId="769A3AD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纺织专用设备制造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5CF3E7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制造数控纺织专用设备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4A9B38B6"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F72D8C9"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61B5624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42</w:t>
            </w:r>
          </w:p>
        </w:tc>
        <w:tc>
          <w:tcPr>
            <w:tcW w:w="1395" w:type="dxa"/>
            <w:tcBorders>
              <w:top w:val="single" w:sz="4" w:space="0" w:color="000000"/>
              <w:left w:val="single" w:sz="4" w:space="0" w:color="000000"/>
              <w:bottom w:val="single" w:sz="4" w:space="0" w:color="000000"/>
              <w:right w:val="single" w:sz="4" w:space="0" w:color="000000"/>
            </w:tcBorders>
            <w:vAlign w:val="center"/>
          </w:tcPr>
          <w:p w14:paraId="06872A0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A646D9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49CE11C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3563</w:t>
            </w:r>
          </w:p>
        </w:tc>
        <w:tc>
          <w:tcPr>
            <w:tcW w:w="1134" w:type="dxa"/>
            <w:tcBorders>
              <w:top w:val="single" w:sz="4" w:space="0" w:color="000000"/>
              <w:left w:val="single" w:sz="4" w:space="0" w:color="000000"/>
              <w:bottom w:val="single" w:sz="4" w:space="0" w:color="000000"/>
              <w:right w:val="single" w:sz="4" w:space="0" w:color="000000"/>
            </w:tcBorders>
            <w:vAlign w:val="center"/>
          </w:tcPr>
          <w:p w14:paraId="018CCEC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电子元器件与机电组件设备制造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1E610E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制造电子元器件设备；制造机电组件设备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42220DA9"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BC138FE"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3F364A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43</w:t>
            </w:r>
          </w:p>
        </w:tc>
        <w:tc>
          <w:tcPr>
            <w:tcW w:w="1395" w:type="dxa"/>
            <w:tcBorders>
              <w:top w:val="single" w:sz="4" w:space="0" w:color="000000"/>
              <w:left w:val="single" w:sz="4" w:space="0" w:color="000000"/>
              <w:bottom w:val="single" w:sz="4" w:space="0" w:color="000000"/>
              <w:right w:val="single" w:sz="4" w:space="0" w:color="000000"/>
            </w:tcBorders>
            <w:vAlign w:val="center"/>
          </w:tcPr>
          <w:p w14:paraId="0B68EEA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5399296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35D73ED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3592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2D52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地质勘查专用设备制造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50866E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制造数控地质勘查专用设备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4E61748E"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ED363AF"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0EB40DB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44</w:t>
            </w:r>
          </w:p>
        </w:tc>
        <w:tc>
          <w:tcPr>
            <w:tcW w:w="1395" w:type="dxa"/>
            <w:tcBorders>
              <w:top w:val="single" w:sz="4" w:space="0" w:color="000000"/>
              <w:left w:val="single" w:sz="4" w:space="0" w:color="000000"/>
              <w:bottom w:val="single" w:sz="4" w:space="0" w:color="000000"/>
              <w:right w:val="single" w:sz="4" w:space="0" w:color="000000"/>
            </w:tcBorders>
            <w:vAlign w:val="center"/>
          </w:tcPr>
          <w:p w14:paraId="2C7FDE9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08BBD1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智能制造成套装备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4BE1306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3594</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BE47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商业、饮食、服务专用设备制造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847C63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制造自动售货机；制造自动售票机</w:t>
            </w:r>
          </w:p>
        </w:tc>
        <w:tc>
          <w:tcPr>
            <w:tcW w:w="1121" w:type="dxa"/>
            <w:tcBorders>
              <w:top w:val="single" w:sz="4" w:space="0" w:color="000000"/>
              <w:left w:val="single" w:sz="4" w:space="0" w:color="000000"/>
              <w:bottom w:val="single" w:sz="4" w:space="0" w:color="000000"/>
              <w:right w:val="single" w:sz="4" w:space="0" w:color="000000"/>
            </w:tcBorders>
            <w:vAlign w:val="center"/>
          </w:tcPr>
          <w:p w14:paraId="748D611C"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CE53491"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3EA41BC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45</w:t>
            </w:r>
          </w:p>
        </w:tc>
        <w:tc>
          <w:tcPr>
            <w:tcW w:w="1395" w:type="dxa"/>
            <w:tcBorders>
              <w:top w:val="single" w:sz="4" w:space="0" w:color="000000"/>
              <w:left w:val="single" w:sz="4" w:space="0" w:color="000000"/>
              <w:bottom w:val="single" w:sz="4" w:space="0" w:color="000000"/>
              <w:right w:val="single" w:sz="4" w:space="0" w:color="000000"/>
            </w:tcBorders>
            <w:vAlign w:val="center"/>
          </w:tcPr>
          <w:p w14:paraId="38CB384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6739D29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特色智能专用装备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3051589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3595</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0F30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社会公共安全设备及器材制造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438EAC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制造社会公共安全设备及器材</w:t>
            </w:r>
          </w:p>
        </w:tc>
        <w:tc>
          <w:tcPr>
            <w:tcW w:w="1121" w:type="dxa"/>
            <w:tcBorders>
              <w:top w:val="single" w:sz="4" w:space="0" w:color="000000"/>
              <w:left w:val="single" w:sz="4" w:space="0" w:color="000000"/>
              <w:bottom w:val="single" w:sz="4" w:space="0" w:color="000000"/>
              <w:right w:val="single" w:sz="4" w:space="0" w:color="000000"/>
            </w:tcBorders>
            <w:vAlign w:val="center"/>
          </w:tcPr>
          <w:p w14:paraId="46949356"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6BAA928" w14:textId="77777777" w:rsidTr="00FC55F3">
        <w:trPr>
          <w:trHeight w:val="1430"/>
        </w:trPr>
        <w:tc>
          <w:tcPr>
            <w:tcW w:w="577" w:type="dxa"/>
            <w:tcBorders>
              <w:top w:val="single" w:sz="4" w:space="0" w:color="000000"/>
              <w:left w:val="single" w:sz="4" w:space="0" w:color="000000"/>
              <w:bottom w:val="single" w:sz="4" w:space="0" w:color="000000"/>
              <w:right w:val="single" w:sz="4" w:space="0" w:color="000000"/>
            </w:tcBorders>
            <w:vAlign w:val="center"/>
          </w:tcPr>
          <w:p w14:paraId="101E6ED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46</w:t>
            </w:r>
          </w:p>
        </w:tc>
        <w:tc>
          <w:tcPr>
            <w:tcW w:w="1395" w:type="dxa"/>
            <w:tcBorders>
              <w:top w:val="single" w:sz="4" w:space="0" w:color="000000"/>
              <w:left w:val="single" w:sz="4" w:space="0" w:color="000000"/>
              <w:bottom w:val="single" w:sz="4" w:space="0" w:color="000000"/>
              <w:right w:val="single" w:sz="4" w:space="0" w:color="000000"/>
            </w:tcBorders>
            <w:vAlign w:val="center"/>
          </w:tcPr>
          <w:p w14:paraId="7A8F624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69BB449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特色智能专用装备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50444C0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3596</w:t>
            </w:r>
          </w:p>
        </w:tc>
        <w:tc>
          <w:tcPr>
            <w:tcW w:w="1134" w:type="dxa"/>
            <w:tcBorders>
              <w:top w:val="single" w:sz="4" w:space="0" w:color="000000"/>
              <w:left w:val="single" w:sz="4" w:space="0" w:color="000000"/>
              <w:bottom w:val="single" w:sz="4" w:space="0" w:color="000000"/>
              <w:right w:val="single" w:sz="4" w:space="0" w:color="000000"/>
            </w:tcBorders>
            <w:vAlign w:val="center"/>
          </w:tcPr>
          <w:p w14:paraId="672547D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交通安全、管制及类似专用设备制造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C42C04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制造交通安全专用设备；制造交通管制专用设备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47D73936"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C9D7CBB" w14:textId="77777777" w:rsidTr="00FC55F3">
        <w:trPr>
          <w:trHeight w:val="822"/>
        </w:trPr>
        <w:tc>
          <w:tcPr>
            <w:tcW w:w="577" w:type="dxa"/>
            <w:tcBorders>
              <w:top w:val="single" w:sz="4" w:space="0" w:color="000000"/>
              <w:left w:val="single" w:sz="4" w:space="0" w:color="000000"/>
              <w:bottom w:val="single" w:sz="4" w:space="0" w:color="000000"/>
              <w:right w:val="single" w:sz="4" w:space="0" w:color="000000"/>
            </w:tcBorders>
            <w:vAlign w:val="center"/>
          </w:tcPr>
          <w:p w14:paraId="61F8238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47</w:t>
            </w:r>
          </w:p>
        </w:tc>
        <w:tc>
          <w:tcPr>
            <w:tcW w:w="1395" w:type="dxa"/>
            <w:tcBorders>
              <w:top w:val="single" w:sz="4" w:space="0" w:color="000000"/>
              <w:left w:val="single" w:sz="4" w:space="0" w:color="000000"/>
              <w:bottom w:val="single" w:sz="4" w:space="0" w:color="000000"/>
              <w:right w:val="single" w:sz="4" w:space="0" w:color="000000"/>
            </w:tcBorders>
            <w:vAlign w:val="center"/>
          </w:tcPr>
          <w:p w14:paraId="077783C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F082B3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轨道交通</w:t>
            </w:r>
          </w:p>
        </w:tc>
        <w:tc>
          <w:tcPr>
            <w:tcW w:w="709" w:type="dxa"/>
            <w:tcBorders>
              <w:top w:val="single" w:sz="4" w:space="0" w:color="000000"/>
              <w:left w:val="single" w:sz="4" w:space="0" w:color="000000"/>
              <w:bottom w:val="single" w:sz="4" w:space="0" w:color="000000"/>
              <w:right w:val="single" w:sz="4" w:space="0" w:color="000000"/>
            </w:tcBorders>
            <w:vAlign w:val="center"/>
          </w:tcPr>
          <w:p w14:paraId="476D908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3714</w:t>
            </w:r>
          </w:p>
        </w:tc>
        <w:tc>
          <w:tcPr>
            <w:tcW w:w="1134" w:type="dxa"/>
            <w:tcBorders>
              <w:top w:val="single" w:sz="4" w:space="0" w:color="000000"/>
              <w:left w:val="single" w:sz="4" w:space="0" w:color="000000"/>
              <w:bottom w:val="single" w:sz="4" w:space="0" w:color="000000"/>
              <w:right w:val="single" w:sz="4" w:space="0" w:color="000000"/>
            </w:tcBorders>
            <w:vAlign w:val="center"/>
          </w:tcPr>
          <w:p w14:paraId="514D63F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高铁设备、配件制造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1005F3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制造高铁设备；制造高铁配件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2652413D"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CBDBA72"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00C6D4E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48</w:t>
            </w:r>
          </w:p>
        </w:tc>
        <w:tc>
          <w:tcPr>
            <w:tcW w:w="1395" w:type="dxa"/>
            <w:tcBorders>
              <w:top w:val="single" w:sz="4" w:space="0" w:color="000000"/>
              <w:left w:val="single" w:sz="4" w:space="0" w:color="000000"/>
              <w:bottom w:val="single" w:sz="4" w:space="0" w:color="000000"/>
              <w:right w:val="single" w:sz="4" w:space="0" w:color="000000"/>
            </w:tcBorders>
            <w:vAlign w:val="center"/>
          </w:tcPr>
          <w:p w14:paraId="66E3240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2EAB0A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轨道交通</w:t>
            </w:r>
          </w:p>
        </w:tc>
        <w:tc>
          <w:tcPr>
            <w:tcW w:w="709" w:type="dxa"/>
            <w:tcBorders>
              <w:top w:val="single" w:sz="4" w:space="0" w:color="000000"/>
              <w:left w:val="single" w:sz="4" w:space="0" w:color="000000"/>
              <w:bottom w:val="single" w:sz="4" w:space="0" w:color="000000"/>
              <w:right w:val="single" w:sz="4" w:space="0" w:color="000000"/>
            </w:tcBorders>
            <w:vAlign w:val="center"/>
          </w:tcPr>
          <w:p w14:paraId="7089041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3716</w:t>
            </w:r>
          </w:p>
        </w:tc>
        <w:tc>
          <w:tcPr>
            <w:tcW w:w="1134" w:type="dxa"/>
            <w:tcBorders>
              <w:top w:val="single" w:sz="4" w:space="0" w:color="000000"/>
              <w:left w:val="single" w:sz="4" w:space="0" w:color="000000"/>
              <w:bottom w:val="single" w:sz="4" w:space="0" w:color="000000"/>
              <w:right w:val="single" w:sz="4" w:space="0" w:color="000000"/>
            </w:tcBorders>
            <w:vAlign w:val="center"/>
          </w:tcPr>
          <w:p w14:paraId="536EAA0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铁路专用设备及器材、配件制造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77D363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制造铁路专用设备；制造铁路专用器材及配件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7994CE5D"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B943097"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5A6A09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49</w:t>
            </w:r>
          </w:p>
        </w:tc>
        <w:tc>
          <w:tcPr>
            <w:tcW w:w="1395" w:type="dxa"/>
            <w:tcBorders>
              <w:top w:val="single" w:sz="4" w:space="0" w:color="000000"/>
              <w:left w:val="single" w:sz="4" w:space="0" w:color="000000"/>
              <w:bottom w:val="single" w:sz="4" w:space="0" w:color="000000"/>
              <w:right w:val="single" w:sz="4" w:space="0" w:color="000000"/>
            </w:tcBorders>
            <w:vAlign w:val="center"/>
          </w:tcPr>
          <w:p w14:paraId="146AF63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6674EC3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轨道交通</w:t>
            </w:r>
          </w:p>
        </w:tc>
        <w:tc>
          <w:tcPr>
            <w:tcW w:w="709" w:type="dxa"/>
            <w:tcBorders>
              <w:top w:val="single" w:sz="4" w:space="0" w:color="000000"/>
              <w:left w:val="single" w:sz="4" w:space="0" w:color="000000"/>
              <w:bottom w:val="single" w:sz="4" w:space="0" w:color="000000"/>
              <w:right w:val="single" w:sz="4" w:space="0" w:color="000000"/>
            </w:tcBorders>
            <w:vAlign w:val="center"/>
          </w:tcPr>
          <w:p w14:paraId="2E967EA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3720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E84A40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城市轨道交通设备制造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194991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制造城市轨道交通设备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5CC13828"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641FBCD" w14:textId="77777777" w:rsidTr="00FC55F3">
        <w:trPr>
          <w:trHeight w:val="573"/>
        </w:trPr>
        <w:tc>
          <w:tcPr>
            <w:tcW w:w="577" w:type="dxa"/>
            <w:tcBorders>
              <w:top w:val="single" w:sz="4" w:space="0" w:color="000000"/>
              <w:left w:val="single" w:sz="4" w:space="0" w:color="000000"/>
              <w:bottom w:val="single" w:sz="4" w:space="0" w:color="000000"/>
              <w:right w:val="single" w:sz="4" w:space="0" w:color="000000"/>
            </w:tcBorders>
            <w:vAlign w:val="center"/>
          </w:tcPr>
          <w:p w14:paraId="7F191DCB"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kern w:val="0"/>
                <w:sz w:val="24"/>
                <w:szCs w:val="24"/>
              </w:rPr>
              <w:t>50</w:t>
            </w:r>
          </w:p>
        </w:tc>
        <w:tc>
          <w:tcPr>
            <w:tcW w:w="1395" w:type="dxa"/>
            <w:tcBorders>
              <w:top w:val="single" w:sz="4" w:space="0" w:color="000000"/>
              <w:left w:val="single" w:sz="4" w:space="0" w:color="000000"/>
              <w:bottom w:val="single" w:sz="4" w:space="0" w:color="000000"/>
              <w:right w:val="single" w:sz="4" w:space="0" w:color="000000"/>
            </w:tcBorders>
            <w:vAlign w:val="center"/>
          </w:tcPr>
          <w:p w14:paraId="0198E837"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62113602"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航空航天</w:t>
            </w:r>
          </w:p>
        </w:tc>
        <w:tc>
          <w:tcPr>
            <w:tcW w:w="709" w:type="dxa"/>
            <w:tcBorders>
              <w:top w:val="single" w:sz="4" w:space="0" w:color="000000"/>
              <w:left w:val="single" w:sz="4" w:space="0" w:color="000000"/>
              <w:bottom w:val="single" w:sz="4" w:space="0" w:color="000000"/>
              <w:right w:val="single" w:sz="4" w:space="0" w:color="000000"/>
            </w:tcBorders>
            <w:vAlign w:val="center"/>
          </w:tcPr>
          <w:p w14:paraId="4951D520"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3741</w:t>
            </w:r>
          </w:p>
        </w:tc>
        <w:tc>
          <w:tcPr>
            <w:tcW w:w="1134" w:type="dxa"/>
            <w:tcBorders>
              <w:top w:val="single" w:sz="4" w:space="0" w:color="000000"/>
              <w:left w:val="single" w:sz="4" w:space="0" w:color="000000"/>
              <w:bottom w:val="single" w:sz="4" w:space="0" w:color="000000"/>
              <w:right w:val="single" w:sz="4" w:space="0" w:color="000000"/>
            </w:tcBorders>
            <w:vAlign w:val="center"/>
          </w:tcPr>
          <w:p w14:paraId="636A0F3B"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飞机制造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6D725C5"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制造飞机及其零部件；制造飞机发动机及其零部件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36D0E084"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9E8AD78" w14:textId="77777777" w:rsidTr="00FC55F3">
        <w:trPr>
          <w:trHeight w:val="573"/>
        </w:trPr>
        <w:tc>
          <w:tcPr>
            <w:tcW w:w="577" w:type="dxa"/>
            <w:tcBorders>
              <w:top w:val="single" w:sz="4" w:space="0" w:color="000000"/>
              <w:left w:val="single" w:sz="4" w:space="0" w:color="000000"/>
              <w:bottom w:val="single" w:sz="4" w:space="0" w:color="000000"/>
              <w:right w:val="single" w:sz="4" w:space="0" w:color="000000"/>
            </w:tcBorders>
            <w:vAlign w:val="center"/>
          </w:tcPr>
          <w:p w14:paraId="2C65A4C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51</w:t>
            </w:r>
          </w:p>
        </w:tc>
        <w:tc>
          <w:tcPr>
            <w:tcW w:w="1395" w:type="dxa"/>
            <w:tcBorders>
              <w:top w:val="single" w:sz="4" w:space="0" w:color="000000"/>
              <w:left w:val="single" w:sz="4" w:space="0" w:color="000000"/>
              <w:bottom w:val="single" w:sz="4" w:space="0" w:color="000000"/>
              <w:right w:val="single" w:sz="4" w:space="0" w:color="000000"/>
            </w:tcBorders>
            <w:vAlign w:val="center"/>
          </w:tcPr>
          <w:p w14:paraId="526EBD02"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7D55CC57"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航空航天</w:t>
            </w:r>
          </w:p>
        </w:tc>
        <w:tc>
          <w:tcPr>
            <w:tcW w:w="709" w:type="dxa"/>
            <w:tcBorders>
              <w:top w:val="single" w:sz="4" w:space="0" w:color="000000"/>
              <w:left w:val="single" w:sz="4" w:space="0" w:color="000000"/>
              <w:bottom w:val="single" w:sz="4" w:space="0" w:color="000000"/>
              <w:right w:val="single" w:sz="4" w:space="0" w:color="000000"/>
            </w:tcBorders>
            <w:vAlign w:val="center"/>
          </w:tcPr>
          <w:p w14:paraId="5F8D24E8"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3742</w:t>
            </w:r>
          </w:p>
        </w:tc>
        <w:tc>
          <w:tcPr>
            <w:tcW w:w="1134" w:type="dxa"/>
            <w:tcBorders>
              <w:top w:val="single" w:sz="4" w:space="0" w:color="000000"/>
              <w:left w:val="single" w:sz="4" w:space="0" w:color="000000"/>
              <w:bottom w:val="single" w:sz="4" w:space="0" w:color="000000"/>
              <w:right w:val="single" w:sz="4" w:space="0" w:color="000000"/>
            </w:tcBorders>
            <w:vAlign w:val="center"/>
          </w:tcPr>
          <w:p w14:paraId="44CDC97F"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航天器及运载火箭制造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5B7F896"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制造航天器及各类运载火箭</w:t>
            </w:r>
          </w:p>
        </w:tc>
        <w:tc>
          <w:tcPr>
            <w:tcW w:w="1121" w:type="dxa"/>
            <w:tcBorders>
              <w:top w:val="single" w:sz="4" w:space="0" w:color="000000"/>
              <w:left w:val="single" w:sz="4" w:space="0" w:color="000000"/>
              <w:bottom w:val="single" w:sz="4" w:space="0" w:color="000000"/>
              <w:right w:val="single" w:sz="4" w:space="0" w:color="000000"/>
            </w:tcBorders>
            <w:vAlign w:val="center"/>
          </w:tcPr>
          <w:p w14:paraId="1DC8581A"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A2973B6" w14:textId="77777777" w:rsidTr="00FC55F3">
        <w:trPr>
          <w:trHeight w:val="573"/>
        </w:trPr>
        <w:tc>
          <w:tcPr>
            <w:tcW w:w="577" w:type="dxa"/>
            <w:tcBorders>
              <w:top w:val="single" w:sz="4" w:space="0" w:color="000000"/>
              <w:left w:val="single" w:sz="4" w:space="0" w:color="000000"/>
              <w:bottom w:val="single" w:sz="4" w:space="0" w:color="000000"/>
              <w:right w:val="single" w:sz="4" w:space="0" w:color="000000"/>
            </w:tcBorders>
            <w:vAlign w:val="center"/>
          </w:tcPr>
          <w:p w14:paraId="5E53AE2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52</w:t>
            </w:r>
          </w:p>
        </w:tc>
        <w:tc>
          <w:tcPr>
            <w:tcW w:w="1395" w:type="dxa"/>
            <w:tcBorders>
              <w:top w:val="single" w:sz="4" w:space="0" w:color="000000"/>
              <w:left w:val="single" w:sz="4" w:space="0" w:color="000000"/>
              <w:bottom w:val="single" w:sz="4" w:space="0" w:color="000000"/>
              <w:right w:val="single" w:sz="4" w:space="0" w:color="000000"/>
            </w:tcBorders>
            <w:vAlign w:val="center"/>
          </w:tcPr>
          <w:p w14:paraId="4B4C2A83"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407CD77"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航空航天</w:t>
            </w:r>
          </w:p>
        </w:tc>
        <w:tc>
          <w:tcPr>
            <w:tcW w:w="709" w:type="dxa"/>
            <w:tcBorders>
              <w:top w:val="single" w:sz="4" w:space="0" w:color="000000"/>
              <w:left w:val="single" w:sz="4" w:space="0" w:color="000000"/>
              <w:bottom w:val="single" w:sz="4" w:space="0" w:color="000000"/>
              <w:right w:val="single" w:sz="4" w:space="0" w:color="000000"/>
            </w:tcBorders>
            <w:vAlign w:val="center"/>
          </w:tcPr>
          <w:p w14:paraId="7A621AF4"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3743</w:t>
            </w:r>
          </w:p>
        </w:tc>
        <w:tc>
          <w:tcPr>
            <w:tcW w:w="1134" w:type="dxa"/>
            <w:tcBorders>
              <w:top w:val="single" w:sz="4" w:space="0" w:color="000000"/>
              <w:left w:val="single" w:sz="4" w:space="0" w:color="000000"/>
              <w:bottom w:val="single" w:sz="4" w:space="0" w:color="000000"/>
              <w:right w:val="single" w:sz="4" w:space="0" w:color="000000"/>
            </w:tcBorders>
            <w:vAlign w:val="center"/>
          </w:tcPr>
          <w:p w14:paraId="20B102D8"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航天相关设备制造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1C6EA37"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制造航天相关设备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07142058"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ABDCC51" w14:textId="77777777" w:rsidTr="00FC55F3">
        <w:trPr>
          <w:trHeight w:val="777"/>
        </w:trPr>
        <w:tc>
          <w:tcPr>
            <w:tcW w:w="577" w:type="dxa"/>
            <w:tcBorders>
              <w:top w:val="single" w:sz="4" w:space="0" w:color="000000"/>
              <w:left w:val="single" w:sz="4" w:space="0" w:color="000000"/>
              <w:bottom w:val="single" w:sz="4" w:space="0" w:color="000000"/>
              <w:right w:val="single" w:sz="4" w:space="0" w:color="000000"/>
            </w:tcBorders>
            <w:vAlign w:val="center"/>
          </w:tcPr>
          <w:p w14:paraId="1348D93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53</w:t>
            </w:r>
          </w:p>
        </w:tc>
        <w:tc>
          <w:tcPr>
            <w:tcW w:w="1395" w:type="dxa"/>
            <w:tcBorders>
              <w:top w:val="single" w:sz="4" w:space="0" w:color="000000"/>
              <w:left w:val="single" w:sz="4" w:space="0" w:color="000000"/>
              <w:bottom w:val="single" w:sz="4" w:space="0" w:color="000000"/>
              <w:right w:val="single" w:sz="4" w:space="0" w:color="000000"/>
            </w:tcBorders>
            <w:vAlign w:val="center"/>
          </w:tcPr>
          <w:p w14:paraId="6CC30E57"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20A1240"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航空航天</w:t>
            </w:r>
          </w:p>
        </w:tc>
        <w:tc>
          <w:tcPr>
            <w:tcW w:w="709" w:type="dxa"/>
            <w:tcBorders>
              <w:top w:val="single" w:sz="4" w:space="0" w:color="000000"/>
              <w:left w:val="single" w:sz="4" w:space="0" w:color="000000"/>
              <w:bottom w:val="single" w:sz="4" w:space="0" w:color="000000"/>
              <w:right w:val="single" w:sz="4" w:space="0" w:color="000000"/>
            </w:tcBorders>
            <w:vAlign w:val="center"/>
          </w:tcPr>
          <w:p w14:paraId="276AD16E"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3744</w:t>
            </w:r>
          </w:p>
        </w:tc>
        <w:tc>
          <w:tcPr>
            <w:tcW w:w="1134" w:type="dxa"/>
            <w:tcBorders>
              <w:top w:val="single" w:sz="4" w:space="0" w:color="000000"/>
              <w:left w:val="single" w:sz="4" w:space="0" w:color="000000"/>
              <w:bottom w:val="single" w:sz="4" w:space="0" w:color="000000"/>
              <w:right w:val="single" w:sz="4" w:space="0" w:color="000000"/>
            </w:tcBorders>
            <w:vAlign w:val="center"/>
          </w:tcPr>
          <w:p w14:paraId="47F13AEF"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航空相关设备制造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C6EB1BA"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制造航空相关设备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0DA4EA51"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2CB47AB" w14:textId="77777777" w:rsidTr="00FC55F3">
        <w:trPr>
          <w:trHeight w:val="1073"/>
        </w:trPr>
        <w:tc>
          <w:tcPr>
            <w:tcW w:w="577" w:type="dxa"/>
            <w:tcBorders>
              <w:top w:val="single" w:sz="4" w:space="0" w:color="000000"/>
              <w:left w:val="single" w:sz="4" w:space="0" w:color="000000"/>
              <w:bottom w:val="single" w:sz="4" w:space="0" w:color="000000"/>
              <w:right w:val="single" w:sz="4" w:space="0" w:color="000000"/>
            </w:tcBorders>
            <w:vAlign w:val="center"/>
          </w:tcPr>
          <w:p w14:paraId="2E53FD5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54</w:t>
            </w:r>
          </w:p>
        </w:tc>
        <w:tc>
          <w:tcPr>
            <w:tcW w:w="1395" w:type="dxa"/>
            <w:tcBorders>
              <w:top w:val="single" w:sz="4" w:space="0" w:color="000000"/>
              <w:left w:val="single" w:sz="4" w:space="0" w:color="000000"/>
              <w:bottom w:val="single" w:sz="4" w:space="0" w:color="000000"/>
              <w:right w:val="single" w:sz="4" w:space="0" w:color="000000"/>
            </w:tcBorders>
            <w:vAlign w:val="center"/>
          </w:tcPr>
          <w:p w14:paraId="6729E79D"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DA74E0C"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航空航天</w:t>
            </w:r>
          </w:p>
        </w:tc>
        <w:tc>
          <w:tcPr>
            <w:tcW w:w="709" w:type="dxa"/>
            <w:tcBorders>
              <w:top w:val="single" w:sz="4" w:space="0" w:color="000000"/>
              <w:left w:val="single" w:sz="4" w:space="0" w:color="000000"/>
              <w:bottom w:val="single" w:sz="4" w:space="0" w:color="000000"/>
              <w:right w:val="single" w:sz="4" w:space="0" w:color="000000"/>
            </w:tcBorders>
            <w:vAlign w:val="center"/>
          </w:tcPr>
          <w:p w14:paraId="2669FE4C"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3749</w:t>
            </w:r>
          </w:p>
        </w:tc>
        <w:tc>
          <w:tcPr>
            <w:tcW w:w="1134" w:type="dxa"/>
            <w:tcBorders>
              <w:top w:val="single" w:sz="4" w:space="0" w:color="000000"/>
              <w:left w:val="single" w:sz="4" w:space="0" w:color="000000"/>
              <w:bottom w:val="single" w:sz="4" w:space="0" w:color="000000"/>
              <w:right w:val="single" w:sz="4" w:space="0" w:color="000000"/>
            </w:tcBorders>
            <w:vAlign w:val="center"/>
          </w:tcPr>
          <w:p w14:paraId="4B4D7E94"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其他航空航天器制造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6FDCCDA"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制造航空航天器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01A8C647"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B9A87DF"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B89359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55</w:t>
            </w:r>
          </w:p>
        </w:tc>
        <w:tc>
          <w:tcPr>
            <w:tcW w:w="1395" w:type="dxa"/>
            <w:tcBorders>
              <w:top w:val="single" w:sz="4" w:space="0" w:color="000000"/>
              <w:left w:val="single" w:sz="4" w:space="0" w:color="000000"/>
              <w:bottom w:val="single" w:sz="4" w:space="0" w:color="000000"/>
              <w:right w:val="single" w:sz="4" w:space="0" w:color="000000"/>
            </w:tcBorders>
            <w:vAlign w:val="center"/>
          </w:tcPr>
          <w:p w14:paraId="29DA290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16450A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高端能源装备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7076D41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9B40DE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发电机及发电机组制造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B86987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制造节能或数控发电机及发电机组</w:t>
            </w:r>
          </w:p>
        </w:tc>
        <w:tc>
          <w:tcPr>
            <w:tcW w:w="1121" w:type="dxa"/>
            <w:tcBorders>
              <w:top w:val="single" w:sz="4" w:space="0" w:color="000000"/>
              <w:left w:val="single" w:sz="4" w:space="0" w:color="000000"/>
              <w:bottom w:val="single" w:sz="4" w:space="0" w:color="000000"/>
              <w:right w:val="single" w:sz="4" w:space="0" w:color="000000"/>
            </w:tcBorders>
            <w:vAlign w:val="center"/>
          </w:tcPr>
          <w:p w14:paraId="6593A129"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42F9D57" w14:textId="77777777" w:rsidTr="00FC55F3">
        <w:trPr>
          <w:trHeight w:val="1193"/>
        </w:trPr>
        <w:tc>
          <w:tcPr>
            <w:tcW w:w="577" w:type="dxa"/>
            <w:tcBorders>
              <w:top w:val="single" w:sz="4" w:space="0" w:color="000000"/>
              <w:left w:val="single" w:sz="4" w:space="0" w:color="000000"/>
              <w:bottom w:val="single" w:sz="4" w:space="0" w:color="000000"/>
              <w:right w:val="single" w:sz="4" w:space="0" w:color="000000"/>
            </w:tcBorders>
            <w:vAlign w:val="center"/>
          </w:tcPr>
          <w:p w14:paraId="225B580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56</w:t>
            </w:r>
          </w:p>
        </w:tc>
        <w:tc>
          <w:tcPr>
            <w:tcW w:w="1395" w:type="dxa"/>
            <w:tcBorders>
              <w:top w:val="single" w:sz="4" w:space="0" w:color="000000"/>
              <w:left w:val="single" w:sz="4" w:space="0" w:color="000000"/>
              <w:bottom w:val="single" w:sz="4" w:space="0" w:color="000000"/>
              <w:right w:val="single" w:sz="4" w:space="0" w:color="000000"/>
            </w:tcBorders>
            <w:vAlign w:val="center"/>
          </w:tcPr>
          <w:p w14:paraId="254C81C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31B472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智能传感</w:t>
            </w:r>
          </w:p>
        </w:tc>
        <w:tc>
          <w:tcPr>
            <w:tcW w:w="709" w:type="dxa"/>
            <w:tcBorders>
              <w:top w:val="single" w:sz="4" w:space="0" w:color="000000"/>
              <w:left w:val="single" w:sz="4" w:space="0" w:color="000000"/>
              <w:bottom w:val="single" w:sz="4" w:space="0" w:color="000000"/>
              <w:right w:val="single" w:sz="4" w:space="0" w:color="000000"/>
            </w:tcBorders>
            <w:vAlign w:val="center"/>
          </w:tcPr>
          <w:p w14:paraId="488440F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4BCE8E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微特电机及组件制造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E3F8DA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制造微特电机；制造微特电机组件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57293DAB"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FCE7E4C" w14:textId="77777777" w:rsidTr="00FC55F3">
        <w:trPr>
          <w:trHeight w:val="1118"/>
        </w:trPr>
        <w:tc>
          <w:tcPr>
            <w:tcW w:w="577" w:type="dxa"/>
            <w:tcBorders>
              <w:top w:val="single" w:sz="4" w:space="0" w:color="000000"/>
              <w:left w:val="single" w:sz="4" w:space="0" w:color="000000"/>
              <w:bottom w:val="single" w:sz="4" w:space="0" w:color="000000"/>
              <w:right w:val="single" w:sz="4" w:space="0" w:color="000000"/>
            </w:tcBorders>
            <w:vAlign w:val="center"/>
          </w:tcPr>
          <w:p w14:paraId="11B3F2B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57</w:t>
            </w:r>
          </w:p>
        </w:tc>
        <w:tc>
          <w:tcPr>
            <w:tcW w:w="1395" w:type="dxa"/>
            <w:tcBorders>
              <w:top w:val="single" w:sz="4" w:space="0" w:color="000000"/>
              <w:left w:val="single" w:sz="4" w:space="0" w:color="000000"/>
              <w:bottom w:val="single" w:sz="4" w:space="0" w:color="000000"/>
              <w:right w:val="single" w:sz="4" w:space="0" w:color="000000"/>
            </w:tcBorders>
            <w:vAlign w:val="center"/>
          </w:tcPr>
          <w:p w14:paraId="3F74183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63D21B3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智能电网</w:t>
            </w:r>
          </w:p>
        </w:tc>
        <w:tc>
          <w:tcPr>
            <w:tcW w:w="709" w:type="dxa"/>
            <w:tcBorders>
              <w:top w:val="single" w:sz="4" w:space="0" w:color="000000"/>
              <w:left w:val="single" w:sz="4" w:space="0" w:color="000000"/>
              <w:bottom w:val="single" w:sz="4" w:space="0" w:color="000000"/>
              <w:right w:val="single" w:sz="4" w:space="0" w:color="000000"/>
            </w:tcBorders>
            <w:vAlign w:val="center"/>
          </w:tcPr>
          <w:p w14:paraId="0E6A3AD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3821</w:t>
            </w:r>
          </w:p>
        </w:tc>
        <w:tc>
          <w:tcPr>
            <w:tcW w:w="1134" w:type="dxa"/>
            <w:tcBorders>
              <w:top w:val="single" w:sz="4" w:space="0" w:color="000000"/>
              <w:left w:val="single" w:sz="4" w:space="0" w:color="000000"/>
              <w:bottom w:val="single" w:sz="4" w:space="0" w:color="000000"/>
              <w:right w:val="single" w:sz="4" w:space="0" w:color="000000"/>
            </w:tcBorders>
            <w:vAlign w:val="center"/>
          </w:tcPr>
          <w:p w14:paraId="1C60E0C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变压器、整流器和电感器制造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B9B86A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制造变压器；制造整流器；制造电感器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288ACC5B"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4331300"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FD00F2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58</w:t>
            </w:r>
          </w:p>
        </w:tc>
        <w:tc>
          <w:tcPr>
            <w:tcW w:w="1395" w:type="dxa"/>
            <w:tcBorders>
              <w:top w:val="single" w:sz="4" w:space="0" w:color="000000"/>
              <w:left w:val="single" w:sz="4" w:space="0" w:color="000000"/>
              <w:bottom w:val="single" w:sz="4" w:space="0" w:color="000000"/>
              <w:right w:val="single" w:sz="4" w:space="0" w:color="000000"/>
            </w:tcBorders>
            <w:vAlign w:val="center"/>
          </w:tcPr>
          <w:p w14:paraId="4BE1905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276B8FF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智能电网</w:t>
            </w:r>
          </w:p>
        </w:tc>
        <w:tc>
          <w:tcPr>
            <w:tcW w:w="709" w:type="dxa"/>
            <w:tcBorders>
              <w:top w:val="single" w:sz="4" w:space="0" w:color="000000"/>
              <w:left w:val="single" w:sz="4" w:space="0" w:color="000000"/>
              <w:bottom w:val="single" w:sz="4" w:space="0" w:color="000000"/>
              <w:right w:val="single" w:sz="4" w:space="0" w:color="000000"/>
            </w:tcBorders>
            <w:vAlign w:val="center"/>
          </w:tcPr>
          <w:p w14:paraId="647F6E5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3823</w:t>
            </w:r>
          </w:p>
        </w:tc>
        <w:tc>
          <w:tcPr>
            <w:tcW w:w="1134" w:type="dxa"/>
            <w:tcBorders>
              <w:top w:val="single" w:sz="4" w:space="0" w:color="000000"/>
              <w:left w:val="single" w:sz="4" w:space="0" w:color="000000"/>
              <w:bottom w:val="single" w:sz="4" w:space="0" w:color="000000"/>
              <w:right w:val="single" w:sz="4" w:space="0" w:color="000000"/>
            </w:tcBorders>
            <w:vAlign w:val="center"/>
          </w:tcPr>
          <w:p w14:paraId="07B9F25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配电开关控制设备制造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393373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制造配电开关控制设备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41BB297A"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629F42D"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66CAD2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59</w:t>
            </w:r>
          </w:p>
        </w:tc>
        <w:tc>
          <w:tcPr>
            <w:tcW w:w="1395" w:type="dxa"/>
            <w:tcBorders>
              <w:top w:val="single" w:sz="4" w:space="0" w:color="000000"/>
              <w:left w:val="single" w:sz="4" w:space="0" w:color="000000"/>
              <w:bottom w:val="single" w:sz="4" w:space="0" w:color="000000"/>
              <w:right w:val="single" w:sz="4" w:space="0" w:color="000000"/>
            </w:tcBorders>
            <w:vAlign w:val="center"/>
          </w:tcPr>
          <w:p w14:paraId="423ACBC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64A8E78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智能电网</w:t>
            </w:r>
          </w:p>
        </w:tc>
        <w:tc>
          <w:tcPr>
            <w:tcW w:w="709" w:type="dxa"/>
            <w:tcBorders>
              <w:top w:val="single" w:sz="4" w:space="0" w:color="000000"/>
              <w:left w:val="single" w:sz="4" w:space="0" w:color="000000"/>
              <w:bottom w:val="single" w:sz="4" w:space="0" w:color="000000"/>
              <w:right w:val="single" w:sz="4" w:space="0" w:color="000000"/>
            </w:tcBorders>
            <w:vAlign w:val="center"/>
          </w:tcPr>
          <w:p w14:paraId="3EC6725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3824</w:t>
            </w:r>
          </w:p>
        </w:tc>
        <w:tc>
          <w:tcPr>
            <w:tcW w:w="1134" w:type="dxa"/>
            <w:tcBorders>
              <w:top w:val="single" w:sz="4" w:space="0" w:color="000000"/>
              <w:left w:val="single" w:sz="4" w:space="0" w:color="000000"/>
              <w:bottom w:val="single" w:sz="4" w:space="0" w:color="000000"/>
              <w:right w:val="single" w:sz="4" w:space="0" w:color="000000"/>
            </w:tcBorders>
            <w:vAlign w:val="center"/>
          </w:tcPr>
          <w:p w14:paraId="5E1D671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电力电子元器件制造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907F3D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制造电力电子元器件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3122FBFD"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6E37D55" w14:textId="77777777" w:rsidTr="00FC55F3">
        <w:trPr>
          <w:trHeight w:val="1178"/>
        </w:trPr>
        <w:tc>
          <w:tcPr>
            <w:tcW w:w="577" w:type="dxa"/>
            <w:tcBorders>
              <w:top w:val="single" w:sz="4" w:space="0" w:color="000000"/>
              <w:left w:val="single" w:sz="4" w:space="0" w:color="000000"/>
              <w:bottom w:val="single" w:sz="4" w:space="0" w:color="000000"/>
              <w:right w:val="single" w:sz="4" w:space="0" w:color="000000"/>
            </w:tcBorders>
            <w:vAlign w:val="center"/>
          </w:tcPr>
          <w:p w14:paraId="32891EF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60</w:t>
            </w:r>
          </w:p>
        </w:tc>
        <w:tc>
          <w:tcPr>
            <w:tcW w:w="1395" w:type="dxa"/>
            <w:tcBorders>
              <w:top w:val="single" w:sz="4" w:space="0" w:color="000000"/>
              <w:left w:val="single" w:sz="4" w:space="0" w:color="000000"/>
              <w:bottom w:val="single" w:sz="4" w:space="0" w:color="000000"/>
              <w:right w:val="single" w:sz="4" w:space="0" w:color="000000"/>
            </w:tcBorders>
            <w:vAlign w:val="center"/>
          </w:tcPr>
          <w:p w14:paraId="5175C18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2D8EED3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5F2EB97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3825</w:t>
            </w:r>
          </w:p>
        </w:tc>
        <w:tc>
          <w:tcPr>
            <w:tcW w:w="1134" w:type="dxa"/>
            <w:tcBorders>
              <w:top w:val="single" w:sz="4" w:space="0" w:color="000000"/>
              <w:left w:val="single" w:sz="4" w:space="0" w:color="000000"/>
              <w:bottom w:val="single" w:sz="4" w:space="0" w:color="000000"/>
              <w:right w:val="single" w:sz="4" w:space="0" w:color="000000"/>
            </w:tcBorders>
            <w:vAlign w:val="center"/>
          </w:tcPr>
          <w:p w14:paraId="1E8DA7F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光伏设备及元器件制造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B71FFE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制造光伏设备及元器件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1F742CB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60BD681" w14:textId="77777777" w:rsidTr="00FC55F3">
        <w:trPr>
          <w:trHeight w:val="1193"/>
        </w:trPr>
        <w:tc>
          <w:tcPr>
            <w:tcW w:w="577" w:type="dxa"/>
            <w:tcBorders>
              <w:top w:val="single" w:sz="4" w:space="0" w:color="000000"/>
              <w:left w:val="single" w:sz="4" w:space="0" w:color="000000"/>
              <w:bottom w:val="single" w:sz="4" w:space="0" w:color="000000"/>
              <w:right w:val="single" w:sz="4" w:space="0" w:color="000000"/>
            </w:tcBorders>
            <w:vAlign w:val="center"/>
          </w:tcPr>
          <w:p w14:paraId="204C097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61</w:t>
            </w:r>
          </w:p>
        </w:tc>
        <w:tc>
          <w:tcPr>
            <w:tcW w:w="1395" w:type="dxa"/>
            <w:tcBorders>
              <w:top w:val="single" w:sz="4" w:space="0" w:color="000000"/>
              <w:left w:val="single" w:sz="4" w:space="0" w:color="000000"/>
              <w:bottom w:val="single" w:sz="4" w:space="0" w:color="000000"/>
              <w:right w:val="single" w:sz="4" w:space="0" w:color="000000"/>
            </w:tcBorders>
            <w:vAlign w:val="center"/>
          </w:tcPr>
          <w:p w14:paraId="2013B6B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2F54F22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智能照明</w:t>
            </w:r>
          </w:p>
        </w:tc>
        <w:tc>
          <w:tcPr>
            <w:tcW w:w="709" w:type="dxa"/>
            <w:tcBorders>
              <w:top w:val="single" w:sz="4" w:space="0" w:color="000000"/>
              <w:left w:val="single" w:sz="4" w:space="0" w:color="000000"/>
              <w:bottom w:val="single" w:sz="4" w:space="0" w:color="000000"/>
              <w:right w:val="single" w:sz="4" w:space="0" w:color="000000"/>
            </w:tcBorders>
            <w:vAlign w:val="center"/>
          </w:tcPr>
          <w:p w14:paraId="68D9B48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3874</w:t>
            </w:r>
          </w:p>
        </w:tc>
        <w:tc>
          <w:tcPr>
            <w:tcW w:w="1134" w:type="dxa"/>
            <w:tcBorders>
              <w:top w:val="single" w:sz="4" w:space="0" w:color="000000"/>
              <w:left w:val="single" w:sz="4" w:space="0" w:color="000000"/>
              <w:bottom w:val="single" w:sz="4" w:space="0" w:color="000000"/>
              <w:right w:val="single" w:sz="4" w:space="0" w:color="000000"/>
            </w:tcBorders>
            <w:vAlign w:val="center"/>
          </w:tcPr>
          <w:p w14:paraId="02F079E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智能照明器具制造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E80CC2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制造智能照明器具中涉及制造节能环保、数控设备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0E26154D"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AB56F7E" w14:textId="77777777" w:rsidTr="00FC55F3">
        <w:trPr>
          <w:trHeight w:val="1148"/>
        </w:trPr>
        <w:tc>
          <w:tcPr>
            <w:tcW w:w="577" w:type="dxa"/>
            <w:tcBorders>
              <w:top w:val="single" w:sz="4" w:space="0" w:color="000000"/>
              <w:left w:val="single" w:sz="4" w:space="0" w:color="000000"/>
              <w:bottom w:val="single" w:sz="4" w:space="0" w:color="000000"/>
              <w:right w:val="single" w:sz="4" w:space="0" w:color="000000"/>
            </w:tcBorders>
            <w:vAlign w:val="center"/>
          </w:tcPr>
          <w:p w14:paraId="6F31012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62</w:t>
            </w:r>
          </w:p>
        </w:tc>
        <w:tc>
          <w:tcPr>
            <w:tcW w:w="1395" w:type="dxa"/>
            <w:tcBorders>
              <w:top w:val="single" w:sz="4" w:space="0" w:color="000000"/>
              <w:left w:val="single" w:sz="4" w:space="0" w:color="000000"/>
              <w:bottom w:val="single" w:sz="4" w:space="0" w:color="000000"/>
              <w:right w:val="single" w:sz="4" w:space="0" w:color="000000"/>
            </w:tcBorders>
            <w:vAlign w:val="center"/>
          </w:tcPr>
          <w:p w14:paraId="460643C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7962366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智能控制装置</w:t>
            </w:r>
          </w:p>
        </w:tc>
        <w:tc>
          <w:tcPr>
            <w:tcW w:w="709" w:type="dxa"/>
            <w:tcBorders>
              <w:top w:val="single" w:sz="4" w:space="0" w:color="000000"/>
              <w:left w:val="single" w:sz="4" w:space="0" w:color="000000"/>
              <w:bottom w:val="single" w:sz="4" w:space="0" w:color="000000"/>
              <w:right w:val="single" w:sz="4" w:space="0" w:color="000000"/>
            </w:tcBorders>
            <w:vAlign w:val="center"/>
          </w:tcPr>
          <w:p w14:paraId="47CEE25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3891</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E0F6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电气信号设备装置制造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A32B10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制造电气信号设备装置</w:t>
            </w:r>
          </w:p>
        </w:tc>
        <w:tc>
          <w:tcPr>
            <w:tcW w:w="1121" w:type="dxa"/>
            <w:tcBorders>
              <w:top w:val="single" w:sz="4" w:space="0" w:color="000000"/>
              <w:left w:val="single" w:sz="4" w:space="0" w:color="000000"/>
              <w:bottom w:val="single" w:sz="4" w:space="0" w:color="000000"/>
              <w:right w:val="single" w:sz="4" w:space="0" w:color="000000"/>
            </w:tcBorders>
            <w:vAlign w:val="center"/>
          </w:tcPr>
          <w:p w14:paraId="55BEFB24"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A3506F8" w14:textId="77777777" w:rsidTr="00FC55F3">
        <w:trPr>
          <w:trHeight w:val="584"/>
        </w:trPr>
        <w:tc>
          <w:tcPr>
            <w:tcW w:w="577" w:type="dxa"/>
            <w:tcBorders>
              <w:top w:val="single" w:sz="4" w:space="0" w:color="000000"/>
              <w:left w:val="single" w:sz="4" w:space="0" w:color="000000"/>
              <w:bottom w:val="single" w:sz="4" w:space="0" w:color="000000"/>
              <w:right w:val="single" w:sz="4" w:space="0" w:color="000000"/>
            </w:tcBorders>
            <w:vAlign w:val="center"/>
          </w:tcPr>
          <w:p w14:paraId="3D82FF5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63</w:t>
            </w:r>
          </w:p>
        </w:tc>
        <w:tc>
          <w:tcPr>
            <w:tcW w:w="1395" w:type="dxa"/>
            <w:tcBorders>
              <w:top w:val="single" w:sz="4" w:space="0" w:color="000000"/>
              <w:left w:val="single" w:sz="4" w:space="0" w:color="000000"/>
              <w:bottom w:val="single" w:sz="4" w:space="0" w:color="000000"/>
              <w:right w:val="single" w:sz="4" w:space="0" w:color="000000"/>
            </w:tcBorders>
            <w:vAlign w:val="center"/>
          </w:tcPr>
          <w:p w14:paraId="658A091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7B8B8D72" w14:textId="77777777" w:rsidR="00244214" w:rsidRPr="00FC55F3" w:rsidRDefault="00244214" w:rsidP="006016E3">
            <w:pPr>
              <w:widowControl/>
              <w:snapToGrid w:val="0"/>
              <w:jc w:val="left"/>
              <w:textAlignment w:val="top"/>
              <w:rPr>
                <w:rFonts w:ascii="仿宋" w:eastAsia="仿宋" w:hAnsi="仿宋" w:cs="仿宋_GB2312"/>
                <w:sz w:val="24"/>
                <w:szCs w:val="24"/>
              </w:rPr>
            </w:pPr>
            <w:r w:rsidRPr="00FC55F3">
              <w:rPr>
                <w:rFonts w:ascii="仿宋" w:eastAsia="仿宋" w:hAnsi="仿宋" w:cs="仿宋_GB2312" w:hint="eastAsia"/>
                <w:kern w:val="0"/>
                <w:sz w:val="24"/>
                <w:szCs w:val="24"/>
              </w:rPr>
              <w:t>特色智能专用装备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33BE434E" w14:textId="77777777" w:rsidR="00244214" w:rsidRPr="00FC55F3" w:rsidRDefault="00244214" w:rsidP="006016E3">
            <w:pPr>
              <w:widowControl/>
              <w:snapToGrid w:val="0"/>
              <w:jc w:val="center"/>
              <w:textAlignment w:val="top"/>
              <w:rPr>
                <w:rFonts w:ascii="仿宋" w:eastAsia="仿宋" w:hAnsi="仿宋" w:cs="仿宋_GB2312"/>
                <w:sz w:val="24"/>
                <w:szCs w:val="24"/>
              </w:rPr>
            </w:pPr>
            <w:r w:rsidRPr="00FC55F3">
              <w:rPr>
                <w:rFonts w:ascii="仿宋" w:eastAsia="仿宋" w:hAnsi="仿宋" w:cs="仿宋_GB2312" w:hint="eastAsia"/>
                <w:kern w:val="0"/>
                <w:sz w:val="24"/>
                <w:szCs w:val="24"/>
              </w:rPr>
              <w:t>3963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2528C89A" w14:textId="77777777" w:rsidR="00244214" w:rsidRPr="00FC55F3" w:rsidRDefault="00244214" w:rsidP="006016E3">
            <w:pPr>
              <w:widowControl/>
              <w:snapToGrid w:val="0"/>
              <w:jc w:val="left"/>
              <w:textAlignment w:val="top"/>
              <w:rPr>
                <w:rFonts w:ascii="仿宋" w:eastAsia="仿宋" w:hAnsi="仿宋" w:cs="仿宋_GB2312"/>
                <w:sz w:val="24"/>
                <w:szCs w:val="24"/>
              </w:rPr>
            </w:pPr>
            <w:r w:rsidRPr="00FC55F3">
              <w:rPr>
                <w:rFonts w:ascii="仿宋" w:eastAsia="仿宋" w:hAnsi="仿宋" w:cs="仿宋_GB2312" w:hint="eastAsia"/>
                <w:kern w:val="0"/>
                <w:sz w:val="24"/>
                <w:szCs w:val="24"/>
              </w:rPr>
              <w:t>智能无人飞行器制造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8A47771" w14:textId="77777777" w:rsidR="00244214" w:rsidRPr="00FC55F3" w:rsidRDefault="00244214" w:rsidP="006016E3">
            <w:pPr>
              <w:widowControl/>
              <w:snapToGrid w:val="0"/>
              <w:jc w:val="left"/>
              <w:textAlignment w:val="top"/>
              <w:rPr>
                <w:rFonts w:ascii="仿宋" w:eastAsia="仿宋" w:hAnsi="仿宋" w:cs="仿宋_GB2312"/>
                <w:sz w:val="24"/>
                <w:szCs w:val="24"/>
              </w:rPr>
            </w:pPr>
            <w:r w:rsidRPr="00FC55F3">
              <w:rPr>
                <w:rFonts w:ascii="仿宋" w:eastAsia="仿宋" w:hAnsi="仿宋" w:cs="仿宋_GB2312" w:hint="eastAsia"/>
                <w:kern w:val="0"/>
                <w:sz w:val="24"/>
                <w:szCs w:val="24"/>
              </w:rPr>
              <w:t>制造智能无人飞行器</w:t>
            </w:r>
          </w:p>
        </w:tc>
        <w:tc>
          <w:tcPr>
            <w:tcW w:w="1121" w:type="dxa"/>
            <w:vMerge w:val="restart"/>
            <w:tcBorders>
              <w:top w:val="single" w:sz="4" w:space="0" w:color="000000"/>
              <w:left w:val="single" w:sz="4" w:space="0" w:color="000000"/>
              <w:right w:val="single" w:sz="4" w:space="0" w:color="000000"/>
            </w:tcBorders>
            <w:vAlign w:val="center"/>
          </w:tcPr>
          <w:p w14:paraId="4886E611" w14:textId="77777777" w:rsidR="00244214" w:rsidRPr="00FC55F3" w:rsidRDefault="00244214" w:rsidP="006016E3">
            <w:pPr>
              <w:snapToGrid w:val="0"/>
              <w:jc w:val="left"/>
              <w:rPr>
                <w:rFonts w:ascii="仿宋" w:eastAsia="仿宋" w:hAnsi="仿宋" w:cs="仿宋_GB2312"/>
                <w:sz w:val="24"/>
                <w:szCs w:val="24"/>
              </w:rPr>
            </w:pPr>
            <w:r w:rsidRPr="00FC55F3">
              <w:rPr>
                <w:rFonts w:ascii="仿宋" w:eastAsia="仿宋" w:hAnsi="仿宋" w:cs="仿宋_GB2312" w:hint="eastAsia"/>
                <w:kern w:val="0"/>
                <w:sz w:val="24"/>
                <w:szCs w:val="24"/>
              </w:rPr>
              <w:t>高污染、高环境风险的生产制造环节除外</w:t>
            </w:r>
          </w:p>
        </w:tc>
      </w:tr>
      <w:tr w:rsidR="00244214" w:rsidRPr="00FC55F3" w14:paraId="50BF9CE0"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F594E6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w:t>
            </w:r>
          </w:p>
        </w:tc>
        <w:tc>
          <w:tcPr>
            <w:tcW w:w="1395" w:type="dxa"/>
            <w:tcBorders>
              <w:top w:val="single" w:sz="4" w:space="0" w:color="000000"/>
              <w:left w:val="single" w:sz="4" w:space="0" w:color="000000"/>
              <w:bottom w:val="single" w:sz="4" w:space="0" w:color="000000"/>
              <w:right w:val="single" w:sz="4" w:space="0" w:color="000000"/>
            </w:tcBorders>
            <w:vAlign w:val="center"/>
          </w:tcPr>
          <w:p w14:paraId="0021BE6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299342D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机器人</w:t>
            </w:r>
          </w:p>
        </w:tc>
        <w:tc>
          <w:tcPr>
            <w:tcW w:w="709" w:type="dxa"/>
            <w:tcBorders>
              <w:top w:val="single" w:sz="4" w:space="0" w:color="000000"/>
              <w:left w:val="single" w:sz="4" w:space="0" w:color="000000"/>
              <w:bottom w:val="single" w:sz="4" w:space="0" w:color="000000"/>
              <w:right w:val="single" w:sz="4" w:space="0" w:color="000000"/>
            </w:tcBorders>
            <w:vAlign w:val="center"/>
          </w:tcPr>
          <w:p w14:paraId="1178643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3964</w:t>
            </w:r>
          </w:p>
        </w:tc>
        <w:tc>
          <w:tcPr>
            <w:tcW w:w="1134" w:type="dxa"/>
            <w:tcBorders>
              <w:top w:val="single" w:sz="4" w:space="0" w:color="000000"/>
              <w:left w:val="single" w:sz="4" w:space="0" w:color="000000"/>
              <w:bottom w:val="single" w:sz="4" w:space="0" w:color="000000"/>
              <w:right w:val="single" w:sz="4" w:space="0" w:color="000000"/>
            </w:tcBorders>
            <w:vAlign w:val="center"/>
          </w:tcPr>
          <w:p w14:paraId="52A94AA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服务消费机器人制造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3A0C24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制造服务消费机器人、制造医疗机器人</w:t>
            </w:r>
          </w:p>
        </w:tc>
        <w:tc>
          <w:tcPr>
            <w:tcW w:w="1121" w:type="dxa"/>
            <w:vMerge/>
            <w:tcBorders>
              <w:left w:val="single" w:sz="4" w:space="0" w:color="000000"/>
              <w:bottom w:val="single" w:sz="4" w:space="0" w:color="000000"/>
              <w:right w:val="single" w:sz="4" w:space="0" w:color="000000"/>
            </w:tcBorders>
            <w:vAlign w:val="center"/>
          </w:tcPr>
          <w:p w14:paraId="0949013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ED46727"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1F222A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w:t>
            </w:r>
          </w:p>
        </w:tc>
        <w:tc>
          <w:tcPr>
            <w:tcW w:w="1395" w:type="dxa"/>
            <w:tcBorders>
              <w:top w:val="single" w:sz="4" w:space="0" w:color="000000"/>
              <w:left w:val="single" w:sz="4" w:space="0" w:color="000000"/>
              <w:bottom w:val="single" w:sz="4" w:space="0" w:color="000000"/>
              <w:right w:val="single" w:sz="4" w:space="0" w:color="000000"/>
            </w:tcBorders>
            <w:vAlign w:val="center"/>
          </w:tcPr>
          <w:p w14:paraId="212936D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52AAB5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智能控制装置</w:t>
            </w:r>
          </w:p>
        </w:tc>
        <w:tc>
          <w:tcPr>
            <w:tcW w:w="709" w:type="dxa"/>
            <w:tcBorders>
              <w:top w:val="single" w:sz="4" w:space="0" w:color="000000"/>
              <w:left w:val="single" w:sz="4" w:space="0" w:color="000000"/>
              <w:bottom w:val="single" w:sz="4" w:space="0" w:color="000000"/>
              <w:right w:val="single" w:sz="4" w:space="0" w:color="000000"/>
            </w:tcBorders>
            <w:vAlign w:val="center"/>
          </w:tcPr>
          <w:p w14:paraId="10FB96B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ED11B0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工业自动控制系统装置制造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707D39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制造工业自动控制系统装置</w:t>
            </w:r>
          </w:p>
        </w:tc>
        <w:tc>
          <w:tcPr>
            <w:tcW w:w="1121" w:type="dxa"/>
            <w:tcBorders>
              <w:top w:val="single" w:sz="4" w:space="0" w:color="000000"/>
              <w:left w:val="single" w:sz="4" w:space="0" w:color="000000"/>
              <w:bottom w:val="single" w:sz="4" w:space="0" w:color="000000"/>
              <w:right w:val="single" w:sz="4" w:space="0" w:color="000000"/>
            </w:tcBorders>
            <w:vAlign w:val="center"/>
          </w:tcPr>
          <w:p w14:paraId="624DD43F"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EF3E7E2"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5861D1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66</w:t>
            </w:r>
          </w:p>
        </w:tc>
        <w:tc>
          <w:tcPr>
            <w:tcW w:w="1395" w:type="dxa"/>
            <w:tcBorders>
              <w:top w:val="single" w:sz="4" w:space="0" w:color="000000"/>
              <w:left w:val="single" w:sz="4" w:space="0" w:color="000000"/>
              <w:bottom w:val="single" w:sz="4" w:space="0" w:color="000000"/>
              <w:right w:val="single" w:sz="4" w:space="0" w:color="000000"/>
            </w:tcBorders>
            <w:vAlign w:val="center"/>
          </w:tcPr>
          <w:p w14:paraId="5516874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5C50375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智能检测与装配装备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0C67ACD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005EA2B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电工仪器仪表制造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9948AC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制造电工仪器仪表</w:t>
            </w:r>
          </w:p>
        </w:tc>
        <w:tc>
          <w:tcPr>
            <w:tcW w:w="1121" w:type="dxa"/>
            <w:tcBorders>
              <w:top w:val="single" w:sz="4" w:space="0" w:color="000000"/>
              <w:left w:val="single" w:sz="4" w:space="0" w:color="000000"/>
              <w:bottom w:val="single" w:sz="4" w:space="0" w:color="000000"/>
              <w:right w:val="single" w:sz="4" w:space="0" w:color="000000"/>
            </w:tcBorders>
            <w:vAlign w:val="center"/>
          </w:tcPr>
          <w:p w14:paraId="629C3D98"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87DC366"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E137FA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67</w:t>
            </w:r>
          </w:p>
        </w:tc>
        <w:tc>
          <w:tcPr>
            <w:tcW w:w="1395" w:type="dxa"/>
            <w:tcBorders>
              <w:top w:val="single" w:sz="4" w:space="0" w:color="000000"/>
              <w:left w:val="single" w:sz="4" w:space="0" w:color="000000"/>
              <w:bottom w:val="single" w:sz="4" w:space="0" w:color="000000"/>
              <w:right w:val="single" w:sz="4" w:space="0" w:color="000000"/>
            </w:tcBorders>
            <w:vAlign w:val="center"/>
          </w:tcPr>
          <w:p w14:paraId="1D14E62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5CD969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科学仪器</w:t>
            </w:r>
          </w:p>
        </w:tc>
        <w:tc>
          <w:tcPr>
            <w:tcW w:w="709" w:type="dxa"/>
            <w:tcBorders>
              <w:top w:val="single" w:sz="4" w:space="0" w:color="000000"/>
              <w:left w:val="single" w:sz="4" w:space="0" w:color="000000"/>
              <w:bottom w:val="single" w:sz="4" w:space="0" w:color="000000"/>
              <w:right w:val="single" w:sz="4" w:space="0" w:color="000000"/>
            </w:tcBorders>
            <w:vAlign w:val="center"/>
          </w:tcPr>
          <w:p w14:paraId="7B1722C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4014</w:t>
            </w:r>
          </w:p>
        </w:tc>
        <w:tc>
          <w:tcPr>
            <w:tcW w:w="1134" w:type="dxa"/>
            <w:tcBorders>
              <w:top w:val="single" w:sz="4" w:space="0" w:color="000000"/>
              <w:left w:val="single" w:sz="4" w:space="0" w:color="000000"/>
              <w:bottom w:val="single" w:sz="4" w:space="0" w:color="000000"/>
              <w:right w:val="single" w:sz="4" w:space="0" w:color="000000"/>
            </w:tcBorders>
            <w:vAlign w:val="center"/>
          </w:tcPr>
          <w:p w14:paraId="419F0DA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实验分析仪器制造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DDBB13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制造实验分析仪器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40293908"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50064F7"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5BBDCB3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68</w:t>
            </w:r>
          </w:p>
        </w:tc>
        <w:tc>
          <w:tcPr>
            <w:tcW w:w="1395" w:type="dxa"/>
            <w:tcBorders>
              <w:top w:val="single" w:sz="4" w:space="0" w:color="000000"/>
              <w:left w:val="single" w:sz="4" w:space="0" w:color="000000"/>
              <w:bottom w:val="single" w:sz="4" w:space="0" w:color="000000"/>
              <w:right w:val="single" w:sz="4" w:space="0" w:color="000000"/>
            </w:tcBorders>
            <w:vAlign w:val="center"/>
          </w:tcPr>
          <w:p w14:paraId="1B29C87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2CFB20C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科学仪器</w:t>
            </w:r>
          </w:p>
        </w:tc>
        <w:tc>
          <w:tcPr>
            <w:tcW w:w="709" w:type="dxa"/>
            <w:tcBorders>
              <w:top w:val="single" w:sz="4" w:space="0" w:color="000000"/>
              <w:left w:val="single" w:sz="4" w:space="0" w:color="000000"/>
              <w:bottom w:val="single" w:sz="4" w:space="0" w:color="000000"/>
              <w:right w:val="single" w:sz="4" w:space="0" w:color="000000"/>
            </w:tcBorders>
            <w:vAlign w:val="center"/>
          </w:tcPr>
          <w:p w14:paraId="3925D6C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C56C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试验机制造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D89A74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制造试验机</w:t>
            </w:r>
          </w:p>
        </w:tc>
        <w:tc>
          <w:tcPr>
            <w:tcW w:w="1121" w:type="dxa"/>
            <w:tcBorders>
              <w:top w:val="single" w:sz="4" w:space="0" w:color="000000"/>
              <w:left w:val="single" w:sz="4" w:space="0" w:color="000000"/>
              <w:bottom w:val="single" w:sz="4" w:space="0" w:color="000000"/>
              <w:right w:val="single" w:sz="4" w:space="0" w:color="000000"/>
            </w:tcBorders>
            <w:vAlign w:val="center"/>
          </w:tcPr>
          <w:p w14:paraId="44E3DF75"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DA903EF"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2B2E534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69</w:t>
            </w:r>
          </w:p>
        </w:tc>
        <w:tc>
          <w:tcPr>
            <w:tcW w:w="1395" w:type="dxa"/>
            <w:tcBorders>
              <w:top w:val="single" w:sz="4" w:space="0" w:color="000000"/>
              <w:left w:val="single" w:sz="4" w:space="0" w:color="000000"/>
              <w:bottom w:val="single" w:sz="4" w:space="0" w:color="000000"/>
              <w:right w:val="single" w:sz="4" w:space="0" w:color="000000"/>
            </w:tcBorders>
            <w:vAlign w:val="center"/>
          </w:tcPr>
          <w:p w14:paraId="2B3E059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569452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智能检测与装配装备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328FA89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4C43692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供应用仪器仪表制造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125846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制造供应用仪器仪表</w:t>
            </w:r>
          </w:p>
        </w:tc>
        <w:tc>
          <w:tcPr>
            <w:tcW w:w="1121" w:type="dxa"/>
            <w:tcBorders>
              <w:top w:val="single" w:sz="4" w:space="0" w:color="000000"/>
              <w:left w:val="single" w:sz="4" w:space="0" w:color="000000"/>
              <w:bottom w:val="single" w:sz="4" w:space="0" w:color="000000"/>
              <w:right w:val="single" w:sz="4" w:space="0" w:color="000000"/>
            </w:tcBorders>
            <w:vAlign w:val="center"/>
          </w:tcPr>
          <w:p w14:paraId="275687EB"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8663BE4" w14:textId="77777777" w:rsidTr="00FC55F3">
        <w:trPr>
          <w:trHeight w:val="1140"/>
        </w:trPr>
        <w:tc>
          <w:tcPr>
            <w:tcW w:w="577" w:type="dxa"/>
            <w:tcBorders>
              <w:top w:val="single" w:sz="4" w:space="0" w:color="000000"/>
              <w:left w:val="single" w:sz="4" w:space="0" w:color="000000"/>
              <w:bottom w:val="single" w:sz="4" w:space="0" w:color="000000"/>
              <w:right w:val="single" w:sz="4" w:space="0" w:color="000000"/>
            </w:tcBorders>
            <w:vAlign w:val="center"/>
          </w:tcPr>
          <w:p w14:paraId="1808BF3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70</w:t>
            </w:r>
          </w:p>
        </w:tc>
        <w:tc>
          <w:tcPr>
            <w:tcW w:w="1395" w:type="dxa"/>
            <w:tcBorders>
              <w:top w:val="single" w:sz="4" w:space="0" w:color="000000"/>
              <w:left w:val="single" w:sz="4" w:space="0" w:color="000000"/>
              <w:bottom w:val="single" w:sz="4" w:space="0" w:color="000000"/>
              <w:right w:val="single" w:sz="4" w:space="0" w:color="000000"/>
            </w:tcBorders>
            <w:vAlign w:val="center"/>
          </w:tcPr>
          <w:p w14:paraId="229B8CB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447176F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智能检测与装配装备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4FED7D3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4023</w:t>
            </w:r>
          </w:p>
        </w:tc>
        <w:tc>
          <w:tcPr>
            <w:tcW w:w="1134" w:type="dxa"/>
            <w:tcBorders>
              <w:top w:val="single" w:sz="4" w:space="0" w:color="000000"/>
              <w:left w:val="single" w:sz="4" w:space="0" w:color="000000"/>
              <w:bottom w:val="single" w:sz="4" w:space="0" w:color="000000"/>
              <w:right w:val="single" w:sz="4" w:space="0" w:color="000000"/>
            </w:tcBorders>
            <w:vAlign w:val="center"/>
          </w:tcPr>
          <w:p w14:paraId="64EA0D4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导航、测绘、气象及海洋专用仪器制造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20D777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制造导航专用仪器；制造测绘专用仪器；制造气象专用仪器；制造海洋专用仪器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59AD4CC0"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18A4820"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3514780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71</w:t>
            </w:r>
          </w:p>
        </w:tc>
        <w:tc>
          <w:tcPr>
            <w:tcW w:w="1395" w:type="dxa"/>
            <w:tcBorders>
              <w:top w:val="single" w:sz="4" w:space="0" w:color="000000"/>
              <w:left w:val="single" w:sz="4" w:space="0" w:color="000000"/>
              <w:bottom w:val="single" w:sz="4" w:space="0" w:color="000000"/>
              <w:right w:val="single" w:sz="4" w:space="0" w:color="000000"/>
            </w:tcBorders>
            <w:vAlign w:val="center"/>
          </w:tcPr>
          <w:p w14:paraId="6D4CF14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BD19AC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智能检测与装配装备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732C41C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03E4359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地质勘探和地震专用仪器制造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4E830E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制造地质勘探专用仪器；制造地震专用仪器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3AA9DCD9"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27A5578"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0FDBE8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72</w:t>
            </w:r>
          </w:p>
        </w:tc>
        <w:tc>
          <w:tcPr>
            <w:tcW w:w="1395" w:type="dxa"/>
            <w:tcBorders>
              <w:top w:val="single" w:sz="4" w:space="0" w:color="000000"/>
              <w:left w:val="single" w:sz="4" w:space="0" w:color="000000"/>
              <w:bottom w:val="single" w:sz="4" w:space="0" w:color="000000"/>
              <w:right w:val="single" w:sz="4" w:space="0" w:color="000000"/>
            </w:tcBorders>
            <w:vAlign w:val="center"/>
          </w:tcPr>
          <w:p w14:paraId="318419A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3D86A1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科学仪器</w:t>
            </w:r>
          </w:p>
        </w:tc>
        <w:tc>
          <w:tcPr>
            <w:tcW w:w="709" w:type="dxa"/>
            <w:tcBorders>
              <w:top w:val="single" w:sz="4" w:space="0" w:color="000000"/>
              <w:left w:val="single" w:sz="4" w:space="0" w:color="000000"/>
              <w:bottom w:val="single" w:sz="4" w:space="0" w:color="000000"/>
              <w:right w:val="single" w:sz="4" w:space="0" w:color="000000"/>
            </w:tcBorders>
            <w:vAlign w:val="center"/>
          </w:tcPr>
          <w:p w14:paraId="1069DE9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4026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8C836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教学专用仪器制造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19A8DC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制造教学专用仪器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313E6A2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B99D4DE"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6A2DC27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73</w:t>
            </w:r>
          </w:p>
        </w:tc>
        <w:tc>
          <w:tcPr>
            <w:tcW w:w="1395" w:type="dxa"/>
            <w:tcBorders>
              <w:top w:val="single" w:sz="4" w:space="0" w:color="000000"/>
              <w:left w:val="single" w:sz="4" w:space="0" w:color="000000"/>
              <w:bottom w:val="single" w:sz="4" w:space="0" w:color="000000"/>
              <w:right w:val="single" w:sz="4" w:space="0" w:color="000000"/>
            </w:tcBorders>
            <w:vAlign w:val="center"/>
          </w:tcPr>
          <w:p w14:paraId="788B5D2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1582556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智能检测与装配装备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4413F49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4029</w:t>
            </w:r>
          </w:p>
        </w:tc>
        <w:tc>
          <w:tcPr>
            <w:tcW w:w="1134" w:type="dxa"/>
            <w:tcBorders>
              <w:top w:val="single" w:sz="4" w:space="0" w:color="000000"/>
              <w:left w:val="single" w:sz="4" w:space="0" w:color="000000"/>
              <w:bottom w:val="single" w:sz="4" w:space="0" w:color="000000"/>
              <w:right w:val="single" w:sz="4" w:space="0" w:color="000000"/>
            </w:tcBorders>
            <w:vAlign w:val="center"/>
          </w:tcPr>
          <w:p w14:paraId="4C9A1A7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其他专用仪器制造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EF6457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制造纺织专用仪器仪表；制造电站热工专用仪器仪表</w:t>
            </w:r>
          </w:p>
        </w:tc>
        <w:tc>
          <w:tcPr>
            <w:tcW w:w="1121" w:type="dxa"/>
            <w:tcBorders>
              <w:top w:val="single" w:sz="4" w:space="0" w:color="000000"/>
              <w:left w:val="single" w:sz="4" w:space="0" w:color="000000"/>
              <w:bottom w:val="single" w:sz="4" w:space="0" w:color="000000"/>
              <w:right w:val="single" w:sz="4" w:space="0" w:color="000000"/>
            </w:tcBorders>
            <w:vAlign w:val="center"/>
          </w:tcPr>
          <w:p w14:paraId="58D4825B"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34F6A83"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788338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74</w:t>
            </w:r>
          </w:p>
        </w:tc>
        <w:tc>
          <w:tcPr>
            <w:tcW w:w="1395" w:type="dxa"/>
            <w:tcBorders>
              <w:top w:val="single" w:sz="4" w:space="0" w:color="000000"/>
              <w:left w:val="single" w:sz="4" w:space="0" w:color="000000"/>
              <w:bottom w:val="single" w:sz="4" w:space="0" w:color="000000"/>
              <w:right w:val="single" w:sz="4" w:space="0" w:color="000000"/>
            </w:tcBorders>
            <w:vAlign w:val="center"/>
          </w:tcPr>
          <w:p w14:paraId="0F2C69E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35E68EF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智能检测与装配装备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690681D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4040</w:t>
            </w:r>
          </w:p>
        </w:tc>
        <w:tc>
          <w:tcPr>
            <w:tcW w:w="1134" w:type="dxa"/>
            <w:tcBorders>
              <w:top w:val="single" w:sz="4" w:space="0" w:color="000000"/>
              <w:left w:val="single" w:sz="4" w:space="0" w:color="000000"/>
              <w:bottom w:val="single" w:sz="4" w:space="0" w:color="000000"/>
              <w:right w:val="single" w:sz="4" w:space="0" w:color="000000"/>
            </w:tcBorders>
            <w:vAlign w:val="center"/>
          </w:tcPr>
          <w:p w14:paraId="39B05AE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光学仪器制造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D9CB13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制造光学仪器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3F47DF54"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1282C84"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58B60AF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75</w:t>
            </w:r>
          </w:p>
        </w:tc>
        <w:tc>
          <w:tcPr>
            <w:tcW w:w="1395" w:type="dxa"/>
            <w:tcBorders>
              <w:top w:val="single" w:sz="4" w:space="0" w:color="000000"/>
              <w:left w:val="single" w:sz="4" w:space="0" w:color="000000"/>
              <w:bottom w:val="single" w:sz="4" w:space="0" w:color="000000"/>
              <w:right w:val="single" w:sz="4" w:space="0" w:color="000000"/>
            </w:tcBorders>
            <w:vAlign w:val="center"/>
          </w:tcPr>
          <w:p w14:paraId="5AD07F3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BAD9C7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高端设备维修</w:t>
            </w:r>
          </w:p>
        </w:tc>
        <w:tc>
          <w:tcPr>
            <w:tcW w:w="709" w:type="dxa"/>
            <w:tcBorders>
              <w:top w:val="single" w:sz="4" w:space="0" w:color="000000"/>
              <w:left w:val="single" w:sz="4" w:space="0" w:color="000000"/>
              <w:bottom w:val="single" w:sz="4" w:space="0" w:color="000000"/>
              <w:right w:val="single" w:sz="4" w:space="0" w:color="000000"/>
            </w:tcBorders>
            <w:vAlign w:val="center"/>
          </w:tcPr>
          <w:p w14:paraId="1E57D37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4320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57BD4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通用设备修理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0305A9E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修理通用设备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0B5403F3"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7DC6EA3"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6D40870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76</w:t>
            </w:r>
          </w:p>
        </w:tc>
        <w:tc>
          <w:tcPr>
            <w:tcW w:w="1395" w:type="dxa"/>
            <w:tcBorders>
              <w:top w:val="single" w:sz="4" w:space="0" w:color="000000"/>
              <w:left w:val="single" w:sz="4" w:space="0" w:color="000000"/>
              <w:bottom w:val="single" w:sz="4" w:space="0" w:color="000000"/>
              <w:right w:val="single" w:sz="4" w:space="0" w:color="000000"/>
            </w:tcBorders>
            <w:vAlign w:val="center"/>
          </w:tcPr>
          <w:p w14:paraId="5F8811C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21E205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高端设备维修</w:t>
            </w:r>
          </w:p>
        </w:tc>
        <w:tc>
          <w:tcPr>
            <w:tcW w:w="709" w:type="dxa"/>
            <w:tcBorders>
              <w:top w:val="single" w:sz="4" w:space="0" w:color="000000"/>
              <w:left w:val="single" w:sz="4" w:space="0" w:color="000000"/>
              <w:bottom w:val="single" w:sz="4" w:space="0" w:color="000000"/>
              <w:right w:val="single" w:sz="4" w:space="0" w:color="000000"/>
            </w:tcBorders>
            <w:vAlign w:val="center"/>
          </w:tcPr>
          <w:p w14:paraId="58CC3DF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4330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E711C3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专用设备修理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44538C3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修理专用设备修理</w:t>
            </w:r>
          </w:p>
        </w:tc>
        <w:tc>
          <w:tcPr>
            <w:tcW w:w="1121" w:type="dxa"/>
            <w:tcBorders>
              <w:top w:val="single" w:sz="4" w:space="0" w:color="000000"/>
              <w:left w:val="single" w:sz="4" w:space="0" w:color="000000"/>
              <w:bottom w:val="single" w:sz="4" w:space="0" w:color="000000"/>
              <w:right w:val="single" w:sz="4" w:space="0" w:color="000000"/>
            </w:tcBorders>
            <w:vAlign w:val="center"/>
          </w:tcPr>
          <w:p w14:paraId="54381DCF"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56674B3"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2E8D0DE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sz w:val="24"/>
                <w:szCs w:val="24"/>
              </w:rPr>
              <w:t>77</w:t>
            </w:r>
          </w:p>
        </w:tc>
        <w:tc>
          <w:tcPr>
            <w:tcW w:w="1395" w:type="dxa"/>
            <w:tcBorders>
              <w:top w:val="single" w:sz="4" w:space="0" w:color="000000"/>
              <w:left w:val="single" w:sz="4" w:space="0" w:color="000000"/>
              <w:bottom w:val="single" w:sz="4" w:space="0" w:color="000000"/>
              <w:right w:val="single" w:sz="4" w:space="0" w:color="000000"/>
            </w:tcBorders>
            <w:vAlign w:val="center"/>
          </w:tcPr>
          <w:p w14:paraId="745C051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093CA5A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高端设备维修</w:t>
            </w:r>
          </w:p>
        </w:tc>
        <w:tc>
          <w:tcPr>
            <w:tcW w:w="709" w:type="dxa"/>
            <w:tcBorders>
              <w:top w:val="single" w:sz="4" w:space="0" w:color="000000"/>
              <w:left w:val="single" w:sz="4" w:space="0" w:color="000000"/>
              <w:bottom w:val="single" w:sz="4" w:space="0" w:color="000000"/>
              <w:right w:val="single" w:sz="4" w:space="0" w:color="000000"/>
            </w:tcBorders>
            <w:vAlign w:val="center"/>
          </w:tcPr>
          <w:p w14:paraId="76AB4D5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4341</w:t>
            </w:r>
          </w:p>
        </w:tc>
        <w:tc>
          <w:tcPr>
            <w:tcW w:w="1134" w:type="dxa"/>
            <w:tcBorders>
              <w:top w:val="single" w:sz="4" w:space="0" w:color="000000"/>
              <w:left w:val="single" w:sz="4" w:space="0" w:color="000000"/>
              <w:bottom w:val="single" w:sz="4" w:space="0" w:color="000000"/>
              <w:right w:val="single" w:sz="4" w:space="0" w:color="000000"/>
            </w:tcBorders>
            <w:vAlign w:val="center"/>
          </w:tcPr>
          <w:p w14:paraId="24C29E0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铁路运输设备修理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59355EF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修理铁路运输设备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6F88FD33"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B798E89"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697FBD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sz w:val="24"/>
                <w:szCs w:val="24"/>
              </w:rPr>
              <w:t>78</w:t>
            </w:r>
          </w:p>
        </w:tc>
        <w:tc>
          <w:tcPr>
            <w:tcW w:w="1395" w:type="dxa"/>
            <w:tcBorders>
              <w:top w:val="single" w:sz="4" w:space="0" w:color="000000"/>
              <w:left w:val="single" w:sz="4" w:space="0" w:color="000000"/>
              <w:bottom w:val="single" w:sz="4" w:space="0" w:color="000000"/>
              <w:right w:val="single" w:sz="4" w:space="0" w:color="000000"/>
            </w:tcBorders>
            <w:vAlign w:val="center"/>
          </w:tcPr>
          <w:p w14:paraId="3FA69C2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75C1BE5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高端设备维修</w:t>
            </w:r>
          </w:p>
        </w:tc>
        <w:tc>
          <w:tcPr>
            <w:tcW w:w="709" w:type="dxa"/>
            <w:tcBorders>
              <w:top w:val="single" w:sz="4" w:space="0" w:color="000000"/>
              <w:left w:val="single" w:sz="4" w:space="0" w:color="000000"/>
              <w:bottom w:val="single" w:sz="4" w:space="0" w:color="000000"/>
              <w:right w:val="single" w:sz="4" w:space="0" w:color="000000"/>
            </w:tcBorders>
            <w:vAlign w:val="center"/>
          </w:tcPr>
          <w:p w14:paraId="24B0DE1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4343</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4C5D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航空航天器修理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5966866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修理航空航天器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4D3EC0DC"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424BA5B"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015E1D1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sz w:val="24"/>
                <w:szCs w:val="24"/>
              </w:rPr>
              <w:t>79</w:t>
            </w:r>
          </w:p>
        </w:tc>
        <w:tc>
          <w:tcPr>
            <w:tcW w:w="1395" w:type="dxa"/>
            <w:tcBorders>
              <w:top w:val="single" w:sz="4" w:space="0" w:color="000000"/>
              <w:left w:val="single" w:sz="4" w:space="0" w:color="000000"/>
              <w:bottom w:val="single" w:sz="4" w:space="0" w:color="000000"/>
              <w:right w:val="single" w:sz="4" w:space="0" w:color="000000"/>
            </w:tcBorders>
            <w:vAlign w:val="center"/>
          </w:tcPr>
          <w:p w14:paraId="128E2CC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7357D38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高端设备维修</w:t>
            </w:r>
          </w:p>
        </w:tc>
        <w:tc>
          <w:tcPr>
            <w:tcW w:w="709" w:type="dxa"/>
            <w:tcBorders>
              <w:top w:val="single" w:sz="4" w:space="0" w:color="000000"/>
              <w:left w:val="single" w:sz="4" w:space="0" w:color="000000"/>
              <w:bottom w:val="single" w:sz="4" w:space="0" w:color="000000"/>
              <w:right w:val="single" w:sz="4" w:space="0" w:color="000000"/>
            </w:tcBorders>
            <w:vAlign w:val="center"/>
          </w:tcPr>
          <w:p w14:paraId="0B5C0C6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4350</w:t>
            </w:r>
          </w:p>
        </w:tc>
        <w:tc>
          <w:tcPr>
            <w:tcW w:w="1134" w:type="dxa"/>
            <w:tcBorders>
              <w:top w:val="single" w:sz="4" w:space="0" w:color="000000"/>
              <w:left w:val="single" w:sz="4" w:space="0" w:color="000000"/>
              <w:bottom w:val="single" w:sz="4" w:space="0" w:color="000000"/>
              <w:right w:val="single" w:sz="4" w:space="0" w:color="000000"/>
            </w:tcBorders>
            <w:vAlign w:val="center"/>
          </w:tcPr>
          <w:p w14:paraId="65556A0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电气设备修理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18D1130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修理电气设备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27D43C94"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DA068DF"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600DFE9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sz w:val="24"/>
                <w:szCs w:val="24"/>
              </w:rPr>
              <w:t>80</w:t>
            </w:r>
          </w:p>
        </w:tc>
        <w:tc>
          <w:tcPr>
            <w:tcW w:w="1395" w:type="dxa"/>
            <w:tcBorders>
              <w:top w:val="single" w:sz="4" w:space="0" w:color="000000"/>
              <w:left w:val="single" w:sz="4" w:space="0" w:color="000000"/>
              <w:bottom w:val="single" w:sz="4" w:space="0" w:color="000000"/>
              <w:right w:val="single" w:sz="4" w:space="0" w:color="000000"/>
            </w:tcBorders>
            <w:vAlign w:val="center"/>
          </w:tcPr>
          <w:p w14:paraId="13EBBB6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智能装备</w:t>
            </w:r>
          </w:p>
        </w:tc>
        <w:tc>
          <w:tcPr>
            <w:tcW w:w="1630" w:type="dxa"/>
            <w:tcBorders>
              <w:top w:val="single" w:sz="4" w:space="0" w:color="000000"/>
              <w:left w:val="single" w:sz="4" w:space="0" w:color="000000"/>
              <w:bottom w:val="single" w:sz="4" w:space="0" w:color="000000"/>
              <w:right w:val="single" w:sz="4" w:space="0" w:color="000000"/>
            </w:tcBorders>
            <w:vAlign w:val="center"/>
          </w:tcPr>
          <w:p w14:paraId="5581E14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高端设备维修</w:t>
            </w:r>
          </w:p>
        </w:tc>
        <w:tc>
          <w:tcPr>
            <w:tcW w:w="709" w:type="dxa"/>
            <w:tcBorders>
              <w:top w:val="single" w:sz="4" w:space="0" w:color="000000"/>
              <w:left w:val="single" w:sz="4" w:space="0" w:color="000000"/>
              <w:bottom w:val="single" w:sz="4" w:space="0" w:color="000000"/>
              <w:right w:val="single" w:sz="4" w:space="0" w:color="000000"/>
            </w:tcBorders>
            <w:vAlign w:val="center"/>
          </w:tcPr>
          <w:p w14:paraId="72ACE9E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4360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959C0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仪器仪表修理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7C8FAE6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修理仪器仪表</w:t>
            </w:r>
          </w:p>
        </w:tc>
        <w:tc>
          <w:tcPr>
            <w:tcW w:w="1121" w:type="dxa"/>
            <w:tcBorders>
              <w:top w:val="single" w:sz="4" w:space="0" w:color="000000"/>
              <w:left w:val="single" w:sz="4" w:space="0" w:color="000000"/>
              <w:bottom w:val="single" w:sz="4" w:space="0" w:color="000000"/>
              <w:right w:val="single" w:sz="4" w:space="0" w:color="000000"/>
            </w:tcBorders>
            <w:vAlign w:val="center"/>
          </w:tcPr>
          <w:p w14:paraId="2F229AFB"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DB55863"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41D1C" w14:textId="77777777" w:rsidR="00244214" w:rsidRPr="00FC55F3" w:rsidRDefault="00244214" w:rsidP="006016E3">
            <w:pPr>
              <w:widowControl/>
              <w:snapToGrid w:val="0"/>
              <w:jc w:val="left"/>
              <w:textAlignment w:val="center"/>
              <w:rPr>
                <w:rFonts w:ascii="仿宋" w:eastAsia="仿宋" w:hAnsi="仿宋" w:cs="黑体"/>
                <w:sz w:val="24"/>
                <w:szCs w:val="24"/>
              </w:rPr>
            </w:pPr>
            <w:r w:rsidRPr="00FC55F3">
              <w:rPr>
                <w:rFonts w:ascii="仿宋" w:eastAsia="仿宋" w:hAnsi="仿宋" w:cs="黑体" w:hint="eastAsia"/>
                <w:kern w:val="0"/>
                <w:sz w:val="24"/>
                <w:szCs w:val="24"/>
              </w:rPr>
              <w:t>五</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33D9CCD"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节能环保（25个）</w:t>
            </w:r>
          </w:p>
        </w:tc>
      </w:tr>
      <w:tr w:rsidR="00244214" w:rsidRPr="00FC55F3" w14:paraId="0E428A1D" w14:textId="77777777" w:rsidTr="00FC55F3">
        <w:trPr>
          <w:trHeight w:val="90"/>
        </w:trPr>
        <w:tc>
          <w:tcPr>
            <w:tcW w:w="577" w:type="dxa"/>
            <w:tcBorders>
              <w:top w:val="single" w:sz="4" w:space="0" w:color="000000"/>
              <w:left w:val="single" w:sz="4" w:space="0" w:color="000000"/>
              <w:bottom w:val="single" w:sz="4" w:space="0" w:color="000000"/>
              <w:right w:val="single" w:sz="4" w:space="0" w:color="000000"/>
            </w:tcBorders>
            <w:vAlign w:val="center"/>
          </w:tcPr>
          <w:p w14:paraId="410CA7B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1D8B7BA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0B12F9B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环境污染处理药剂及材料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7203226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2666</w:t>
            </w:r>
          </w:p>
        </w:tc>
        <w:tc>
          <w:tcPr>
            <w:tcW w:w="1134" w:type="dxa"/>
            <w:tcBorders>
              <w:top w:val="single" w:sz="4" w:space="0" w:color="000000"/>
              <w:left w:val="single" w:sz="4" w:space="0" w:color="000000"/>
              <w:bottom w:val="single" w:sz="4" w:space="0" w:color="000000"/>
              <w:right w:val="single" w:sz="4" w:space="0" w:color="000000"/>
            </w:tcBorders>
            <w:vAlign w:val="center"/>
          </w:tcPr>
          <w:p w14:paraId="7D4C588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环境污染处理专用药剂材料制造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4EC53F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制造环境污染处理专用药剂材料</w:t>
            </w:r>
          </w:p>
        </w:tc>
        <w:tc>
          <w:tcPr>
            <w:tcW w:w="1121" w:type="dxa"/>
            <w:tcBorders>
              <w:top w:val="single" w:sz="4" w:space="0" w:color="000000"/>
              <w:left w:val="single" w:sz="4" w:space="0" w:color="000000"/>
              <w:bottom w:val="single" w:sz="4" w:space="0" w:color="000000"/>
              <w:right w:val="single" w:sz="4" w:space="0" w:color="000000"/>
            </w:tcBorders>
            <w:vAlign w:val="center"/>
          </w:tcPr>
          <w:p w14:paraId="295DCB07" w14:textId="77777777" w:rsidR="00244214" w:rsidRPr="00FC55F3" w:rsidRDefault="00244214" w:rsidP="006016E3">
            <w:pPr>
              <w:snapToGrid w:val="0"/>
              <w:jc w:val="left"/>
              <w:rPr>
                <w:rFonts w:ascii="仿宋" w:eastAsia="仿宋" w:hAnsi="仿宋" w:cs="仿宋_GB2312"/>
                <w:sz w:val="24"/>
                <w:szCs w:val="24"/>
              </w:rPr>
            </w:pPr>
            <w:r w:rsidRPr="00FC55F3">
              <w:rPr>
                <w:rFonts w:ascii="仿宋" w:eastAsia="仿宋" w:hAnsi="仿宋" w:cs="仿宋_GB2312" w:hint="eastAsia"/>
                <w:sz w:val="24"/>
                <w:szCs w:val="24"/>
              </w:rPr>
              <w:t>符合国家和本市鼓励发展的新材料产品</w:t>
            </w:r>
          </w:p>
        </w:tc>
      </w:tr>
      <w:tr w:rsidR="00244214" w:rsidRPr="00FC55F3" w14:paraId="5A7AB8A5"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29B9215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3E41309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65F2FCB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环保装备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35D5876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3591</w:t>
            </w:r>
          </w:p>
        </w:tc>
        <w:tc>
          <w:tcPr>
            <w:tcW w:w="1134" w:type="dxa"/>
            <w:tcBorders>
              <w:top w:val="single" w:sz="4" w:space="0" w:color="000000"/>
              <w:left w:val="single" w:sz="4" w:space="0" w:color="000000"/>
              <w:bottom w:val="single" w:sz="4" w:space="0" w:color="000000"/>
              <w:right w:val="single" w:sz="4" w:space="0" w:color="000000"/>
            </w:tcBorders>
            <w:vAlign w:val="center"/>
          </w:tcPr>
          <w:p w14:paraId="5BB7E6C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环境保护专用设备制造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91D969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制造环境保护专用设备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3F271C70"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F81725C" w14:textId="77777777" w:rsidTr="00FC55F3">
        <w:trPr>
          <w:trHeight w:val="185"/>
        </w:trPr>
        <w:tc>
          <w:tcPr>
            <w:tcW w:w="577" w:type="dxa"/>
            <w:tcBorders>
              <w:top w:val="single" w:sz="4" w:space="0" w:color="000000"/>
              <w:left w:val="single" w:sz="4" w:space="0" w:color="000000"/>
              <w:bottom w:val="single" w:sz="4" w:space="0" w:color="000000"/>
              <w:right w:val="single" w:sz="4" w:space="0" w:color="000000"/>
            </w:tcBorders>
            <w:vAlign w:val="center"/>
          </w:tcPr>
          <w:p w14:paraId="310A887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7C2297C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5626410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环保装备</w:t>
            </w:r>
          </w:p>
        </w:tc>
        <w:tc>
          <w:tcPr>
            <w:tcW w:w="709" w:type="dxa"/>
            <w:tcBorders>
              <w:top w:val="single" w:sz="4" w:space="0" w:color="000000"/>
              <w:left w:val="single" w:sz="4" w:space="0" w:color="000000"/>
              <w:bottom w:val="single" w:sz="4" w:space="0" w:color="000000"/>
              <w:right w:val="single" w:sz="4" w:space="0" w:color="000000"/>
            </w:tcBorders>
            <w:vAlign w:val="center"/>
          </w:tcPr>
          <w:p w14:paraId="1499942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3597</w:t>
            </w:r>
          </w:p>
        </w:tc>
        <w:tc>
          <w:tcPr>
            <w:tcW w:w="1134" w:type="dxa"/>
            <w:tcBorders>
              <w:top w:val="single" w:sz="4" w:space="0" w:color="000000"/>
              <w:left w:val="single" w:sz="4" w:space="0" w:color="000000"/>
              <w:bottom w:val="single" w:sz="4" w:space="0" w:color="000000"/>
              <w:right w:val="single" w:sz="4" w:space="0" w:color="000000"/>
            </w:tcBorders>
            <w:vAlign w:val="center"/>
          </w:tcPr>
          <w:p w14:paraId="62D5FB4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水资源专用机械制造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616B65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制造水资源专用机械</w:t>
            </w:r>
          </w:p>
        </w:tc>
        <w:tc>
          <w:tcPr>
            <w:tcW w:w="1121" w:type="dxa"/>
            <w:tcBorders>
              <w:top w:val="single" w:sz="4" w:space="0" w:color="000000"/>
              <w:left w:val="single" w:sz="4" w:space="0" w:color="000000"/>
              <w:bottom w:val="single" w:sz="4" w:space="0" w:color="000000"/>
              <w:right w:val="single" w:sz="4" w:space="0" w:color="000000"/>
            </w:tcBorders>
            <w:vAlign w:val="center"/>
          </w:tcPr>
          <w:p w14:paraId="705D89EE"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B84435A"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40D19D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75A57F4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6910EB1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环保监测</w:t>
            </w:r>
          </w:p>
        </w:tc>
        <w:tc>
          <w:tcPr>
            <w:tcW w:w="709" w:type="dxa"/>
            <w:tcBorders>
              <w:top w:val="single" w:sz="4" w:space="0" w:color="000000"/>
              <w:left w:val="single" w:sz="4" w:space="0" w:color="000000"/>
              <w:bottom w:val="single" w:sz="4" w:space="0" w:color="000000"/>
              <w:right w:val="single" w:sz="4" w:space="0" w:color="000000"/>
            </w:tcBorders>
            <w:vAlign w:val="center"/>
          </w:tcPr>
          <w:p w14:paraId="4918780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4AC24D4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环境监测专用仪器仪表制造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B1AC23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制造环境监测专用仪器仪表</w:t>
            </w:r>
          </w:p>
        </w:tc>
        <w:tc>
          <w:tcPr>
            <w:tcW w:w="1121" w:type="dxa"/>
            <w:tcBorders>
              <w:top w:val="single" w:sz="4" w:space="0" w:color="000000"/>
              <w:left w:val="single" w:sz="4" w:space="0" w:color="000000"/>
              <w:bottom w:val="single" w:sz="4" w:space="0" w:color="000000"/>
              <w:right w:val="single" w:sz="4" w:space="0" w:color="000000"/>
            </w:tcBorders>
            <w:vAlign w:val="center"/>
          </w:tcPr>
          <w:p w14:paraId="6C992DF0"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AC52F6A"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2C18B494" w14:textId="77777777" w:rsidR="00244214" w:rsidRPr="00FC55F3" w:rsidRDefault="00244214" w:rsidP="006016E3">
            <w:pPr>
              <w:snapToGrid w:val="0"/>
              <w:jc w:val="center"/>
              <w:rPr>
                <w:rFonts w:ascii="仿宋" w:eastAsia="仿宋" w:hAnsi="仿宋" w:cs="仿宋_GB2312"/>
                <w:sz w:val="24"/>
                <w:szCs w:val="24"/>
              </w:rPr>
            </w:pPr>
            <w:r w:rsidRPr="00FC55F3">
              <w:rPr>
                <w:rFonts w:ascii="仿宋" w:eastAsia="仿宋" w:hAnsi="仿宋" w:cs="仿宋_GB2312" w:hint="eastAsia"/>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4AD4664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5164D42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节能监测</w:t>
            </w:r>
          </w:p>
        </w:tc>
        <w:tc>
          <w:tcPr>
            <w:tcW w:w="709" w:type="dxa"/>
            <w:tcBorders>
              <w:top w:val="single" w:sz="4" w:space="0" w:color="000000"/>
              <w:left w:val="single" w:sz="4" w:space="0" w:color="000000"/>
              <w:bottom w:val="single" w:sz="4" w:space="0" w:color="000000"/>
              <w:right w:val="single" w:sz="4" w:space="0" w:color="000000"/>
            </w:tcBorders>
            <w:vAlign w:val="center"/>
          </w:tcPr>
          <w:p w14:paraId="242C1A5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4029</w:t>
            </w:r>
          </w:p>
        </w:tc>
        <w:tc>
          <w:tcPr>
            <w:tcW w:w="1134" w:type="dxa"/>
            <w:tcBorders>
              <w:top w:val="single" w:sz="4" w:space="0" w:color="000000"/>
              <w:left w:val="single" w:sz="4" w:space="0" w:color="000000"/>
              <w:bottom w:val="single" w:sz="4" w:space="0" w:color="000000"/>
              <w:right w:val="single" w:sz="4" w:space="0" w:color="000000"/>
            </w:tcBorders>
            <w:vAlign w:val="center"/>
          </w:tcPr>
          <w:p w14:paraId="4AFB2F3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其他专用仪器制造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14FCA0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节能监测仪器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0D06D926"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1F1D7B52" w14:textId="77777777" w:rsidTr="00FC55F3">
        <w:trPr>
          <w:trHeight w:val="1178"/>
        </w:trPr>
        <w:tc>
          <w:tcPr>
            <w:tcW w:w="577" w:type="dxa"/>
            <w:tcBorders>
              <w:top w:val="single" w:sz="4" w:space="0" w:color="000000"/>
              <w:left w:val="single" w:sz="4" w:space="0" w:color="000000"/>
              <w:bottom w:val="single" w:sz="4" w:space="0" w:color="000000"/>
              <w:right w:val="single" w:sz="4" w:space="0" w:color="000000"/>
            </w:tcBorders>
            <w:vAlign w:val="center"/>
          </w:tcPr>
          <w:p w14:paraId="59B8E09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248C7D4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3CAE319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污水再生利用</w:t>
            </w:r>
          </w:p>
        </w:tc>
        <w:tc>
          <w:tcPr>
            <w:tcW w:w="709" w:type="dxa"/>
            <w:tcBorders>
              <w:top w:val="single" w:sz="4" w:space="0" w:color="000000"/>
              <w:left w:val="single" w:sz="4" w:space="0" w:color="000000"/>
              <w:bottom w:val="single" w:sz="4" w:space="0" w:color="000000"/>
              <w:right w:val="single" w:sz="4" w:space="0" w:color="000000"/>
            </w:tcBorders>
            <w:vAlign w:val="center"/>
          </w:tcPr>
          <w:p w14:paraId="01B1DEF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4620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FC3E43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污水处理及其再生利用</w:t>
            </w:r>
          </w:p>
        </w:tc>
        <w:tc>
          <w:tcPr>
            <w:tcW w:w="2552" w:type="dxa"/>
            <w:tcBorders>
              <w:top w:val="single" w:sz="4" w:space="0" w:color="000000"/>
              <w:left w:val="single" w:sz="4" w:space="0" w:color="000000"/>
              <w:bottom w:val="single" w:sz="4" w:space="0" w:color="000000"/>
              <w:right w:val="single" w:sz="4" w:space="0" w:color="000000"/>
            </w:tcBorders>
            <w:vAlign w:val="center"/>
          </w:tcPr>
          <w:p w14:paraId="391762E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污水处理及其再生利用</w:t>
            </w:r>
          </w:p>
        </w:tc>
        <w:tc>
          <w:tcPr>
            <w:tcW w:w="1121" w:type="dxa"/>
            <w:tcBorders>
              <w:top w:val="single" w:sz="4" w:space="0" w:color="000000"/>
              <w:left w:val="single" w:sz="4" w:space="0" w:color="000000"/>
              <w:bottom w:val="single" w:sz="4" w:space="0" w:color="auto"/>
              <w:right w:val="single" w:sz="4" w:space="0" w:color="000000"/>
            </w:tcBorders>
            <w:vAlign w:val="center"/>
          </w:tcPr>
          <w:p w14:paraId="51395277"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012C56E3" w14:textId="77777777" w:rsidTr="00FC55F3">
        <w:trPr>
          <w:trHeight w:val="927"/>
        </w:trPr>
        <w:tc>
          <w:tcPr>
            <w:tcW w:w="577" w:type="dxa"/>
            <w:tcBorders>
              <w:top w:val="single" w:sz="4" w:space="0" w:color="000000"/>
              <w:left w:val="single" w:sz="4" w:space="0" w:color="000000"/>
              <w:bottom w:val="single" w:sz="4" w:space="0" w:color="000000"/>
              <w:right w:val="single" w:sz="4" w:space="0" w:color="000000"/>
            </w:tcBorders>
            <w:vAlign w:val="center"/>
          </w:tcPr>
          <w:p w14:paraId="4910B555" w14:textId="77777777" w:rsidR="00244214" w:rsidRPr="00FC55F3" w:rsidRDefault="00244214" w:rsidP="006016E3">
            <w:pPr>
              <w:snapToGrid w:val="0"/>
              <w:jc w:val="center"/>
              <w:rPr>
                <w:rFonts w:ascii="仿宋" w:eastAsia="仿宋" w:hAnsi="仿宋" w:cs="仿宋_GB2312"/>
                <w:sz w:val="24"/>
                <w:szCs w:val="24"/>
              </w:rPr>
            </w:pPr>
            <w:r w:rsidRPr="00FC55F3">
              <w:rPr>
                <w:rFonts w:ascii="仿宋" w:eastAsia="仿宋" w:hAnsi="仿宋" w:cs="仿宋_GB2312" w:hint="eastAsia"/>
                <w:sz w:val="24"/>
                <w:szCs w:val="24"/>
              </w:rPr>
              <w:t>7</w:t>
            </w:r>
          </w:p>
        </w:tc>
        <w:tc>
          <w:tcPr>
            <w:tcW w:w="1395" w:type="dxa"/>
            <w:tcBorders>
              <w:top w:val="single" w:sz="4" w:space="0" w:color="000000"/>
              <w:left w:val="single" w:sz="4" w:space="0" w:color="000000"/>
              <w:bottom w:val="single" w:sz="4" w:space="0" w:color="000000"/>
              <w:right w:val="single" w:sz="4" w:space="0" w:color="000000"/>
            </w:tcBorders>
            <w:vAlign w:val="center"/>
          </w:tcPr>
          <w:p w14:paraId="21094EB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7D1E0F0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海水淡化处理</w:t>
            </w:r>
          </w:p>
        </w:tc>
        <w:tc>
          <w:tcPr>
            <w:tcW w:w="709" w:type="dxa"/>
            <w:tcBorders>
              <w:top w:val="single" w:sz="4" w:space="0" w:color="000000"/>
              <w:left w:val="single" w:sz="4" w:space="0" w:color="000000"/>
              <w:bottom w:val="single" w:sz="4" w:space="0" w:color="000000"/>
              <w:right w:val="single" w:sz="4" w:space="0" w:color="000000"/>
            </w:tcBorders>
            <w:vAlign w:val="center"/>
          </w:tcPr>
          <w:p w14:paraId="0533A17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4630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619F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海水淡化处理</w:t>
            </w:r>
          </w:p>
        </w:tc>
        <w:tc>
          <w:tcPr>
            <w:tcW w:w="2552" w:type="dxa"/>
            <w:tcBorders>
              <w:top w:val="single" w:sz="4" w:space="0" w:color="000000"/>
              <w:left w:val="single" w:sz="4" w:space="0" w:color="000000"/>
              <w:bottom w:val="single" w:sz="4" w:space="0" w:color="auto"/>
              <w:right w:val="single" w:sz="4" w:space="0" w:color="000000"/>
            </w:tcBorders>
            <w:vAlign w:val="center"/>
          </w:tcPr>
          <w:p w14:paraId="52DDDF8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海水淡化处理</w:t>
            </w:r>
          </w:p>
        </w:tc>
        <w:tc>
          <w:tcPr>
            <w:tcW w:w="1121" w:type="dxa"/>
            <w:tcBorders>
              <w:top w:val="single" w:sz="4" w:space="0" w:color="auto"/>
              <w:bottom w:val="single" w:sz="4" w:space="0" w:color="auto"/>
              <w:right w:val="single" w:sz="4" w:space="0" w:color="000000"/>
            </w:tcBorders>
            <w:vAlign w:val="center"/>
          </w:tcPr>
          <w:p w14:paraId="24D45778"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2A559300" w14:textId="77777777" w:rsidTr="00FC55F3">
        <w:trPr>
          <w:trHeight w:val="1058"/>
        </w:trPr>
        <w:tc>
          <w:tcPr>
            <w:tcW w:w="577" w:type="dxa"/>
            <w:tcBorders>
              <w:top w:val="single" w:sz="4" w:space="0" w:color="000000"/>
              <w:left w:val="single" w:sz="4" w:space="0" w:color="000000"/>
              <w:bottom w:val="single" w:sz="4" w:space="0" w:color="000000"/>
              <w:right w:val="single" w:sz="4" w:space="0" w:color="000000"/>
            </w:tcBorders>
            <w:vAlign w:val="center"/>
          </w:tcPr>
          <w:p w14:paraId="1D0DF01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3AC0BA5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0EB85C2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海绵城市建设</w:t>
            </w:r>
          </w:p>
        </w:tc>
        <w:tc>
          <w:tcPr>
            <w:tcW w:w="709" w:type="dxa"/>
            <w:tcBorders>
              <w:top w:val="single" w:sz="4" w:space="0" w:color="000000"/>
              <w:left w:val="single" w:sz="4" w:space="0" w:color="000000"/>
              <w:bottom w:val="single" w:sz="4" w:space="0" w:color="000000"/>
              <w:right w:val="single" w:sz="4" w:space="0" w:color="000000"/>
            </w:tcBorders>
            <w:vAlign w:val="center"/>
          </w:tcPr>
          <w:p w14:paraId="51B31DA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4690</w:t>
            </w:r>
          </w:p>
        </w:tc>
        <w:tc>
          <w:tcPr>
            <w:tcW w:w="1134" w:type="dxa"/>
            <w:tcBorders>
              <w:top w:val="single" w:sz="4" w:space="0" w:color="000000"/>
              <w:left w:val="single" w:sz="4" w:space="0" w:color="000000"/>
              <w:bottom w:val="single" w:sz="4" w:space="0" w:color="000000"/>
              <w:right w:val="single" w:sz="4" w:space="0" w:color="auto"/>
            </w:tcBorders>
            <w:vAlign w:val="center"/>
          </w:tcPr>
          <w:p w14:paraId="5F865ED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其他水的处理利用与分配</w:t>
            </w:r>
          </w:p>
        </w:tc>
        <w:tc>
          <w:tcPr>
            <w:tcW w:w="2552" w:type="dxa"/>
            <w:tcBorders>
              <w:top w:val="single" w:sz="4" w:space="0" w:color="auto"/>
              <w:left w:val="single" w:sz="4" w:space="0" w:color="auto"/>
              <w:bottom w:val="single" w:sz="4" w:space="0" w:color="auto"/>
              <w:right w:val="single" w:sz="4" w:space="0" w:color="auto"/>
            </w:tcBorders>
            <w:vAlign w:val="center"/>
          </w:tcPr>
          <w:p w14:paraId="40F08A7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雨水的收集、处理、利用</w:t>
            </w:r>
          </w:p>
        </w:tc>
        <w:tc>
          <w:tcPr>
            <w:tcW w:w="1121" w:type="dxa"/>
            <w:tcBorders>
              <w:top w:val="single" w:sz="4" w:space="0" w:color="auto"/>
              <w:left w:val="single" w:sz="4" w:space="0" w:color="auto"/>
              <w:bottom w:val="single" w:sz="4" w:space="0" w:color="auto"/>
              <w:right w:val="single" w:sz="4" w:space="0" w:color="auto"/>
            </w:tcBorders>
            <w:vAlign w:val="center"/>
          </w:tcPr>
          <w:p w14:paraId="66FD9BF9"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300811E1"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2FF51DE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9</w:t>
            </w:r>
          </w:p>
        </w:tc>
        <w:tc>
          <w:tcPr>
            <w:tcW w:w="1395" w:type="dxa"/>
            <w:tcBorders>
              <w:top w:val="single" w:sz="4" w:space="0" w:color="000000"/>
              <w:left w:val="single" w:sz="4" w:space="0" w:color="000000"/>
              <w:bottom w:val="single" w:sz="4" w:space="0" w:color="000000"/>
              <w:right w:val="single" w:sz="4" w:space="0" w:color="000000"/>
            </w:tcBorders>
            <w:vAlign w:val="center"/>
          </w:tcPr>
          <w:p w14:paraId="6989C60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657F6FA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环保咨询服务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64EA794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7245</w:t>
            </w:r>
          </w:p>
        </w:tc>
        <w:tc>
          <w:tcPr>
            <w:tcW w:w="1134" w:type="dxa"/>
            <w:tcBorders>
              <w:top w:val="single" w:sz="4" w:space="0" w:color="000000"/>
              <w:left w:val="single" w:sz="4" w:space="0" w:color="000000"/>
              <w:bottom w:val="single" w:sz="4" w:space="0" w:color="000000"/>
              <w:right w:val="single" w:sz="4" w:space="0" w:color="auto"/>
            </w:tcBorders>
            <w:vAlign w:val="center"/>
          </w:tcPr>
          <w:p w14:paraId="123CB54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环保咨询</w:t>
            </w:r>
          </w:p>
        </w:tc>
        <w:tc>
          <w:tcPr>
            <w:tcW w:w="2552" w:type="dxa"/>
            <w:tcBorders>
              <w:top w:val="single" w:sz="4" w:space="0" w:color="auto"/>
              <w:left w:val="single" w:sz="4" w:space="0" w:color="auto"/>
              <w:bottom w:val="single" w:sz="4" w:space="0" w:color="auto"/>
              <w:right w:val="single" w:sz="4" w:space="0" w:color="auto"/>
            </w:tcBorders>
            <w:vAlign w:val="center"/>
          </w:tcPr>
          <w:p w14:paraId="3E0315A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环境保护咨询；环境治理咨询</w:t>
            </w:r>
          </w:p>
        </w:tc>
        <w:tc>
          <w:tcPr>
            <w:tcW w:w="1121" w:type="dxa"/>
            <w:tcBorders>
              <w:top w:val="single" w:sz="4" w:space="0" w:color="auto"/>
              <w:left w:val="single" w:sz="4" w:space="0" w:color="auto"/>
              <w:bottom w:val="single" w:sz="4" w:space="0" w:color="auto"/>
              <w:right w:val="single" w:sz="4" w:space="0" w:color="auto"/>
            </w:tcBorders>
            <w:vAlign w:val="center"/>
          </w:tcPr>
          <w:p w14:paraId="17624544"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1F570B39" w14:textId="77777777" w:rsidTr="00FC55F3">
        <w:trPr>
          <w:trHeight w:val="755"/>
        </w:trPr>
        <w:tc>
          <w:tcPr>
            <w:tcW w:w="577" w:type="dxa"/>
            <w:tcBorders>
              <w:top w:val="single" w:sz="4" w:space="0" w:color="000000"/>
              <w:left w:val="single" w:sz="4" w:space="0" w:color="000000"/>
              <w:bottom w:val="single" w:sz="4" w:space="0" w:color="000000"/>
              <w:right w:val="single" w:sz="4" w:space="0" w:color="000000"/>
            </w:tcBorders>
            <w:vAlign w:val="center"/>
          </w:tcPr>
          <w:p w14:paraId="40A2A5D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10</w:t>
            </w:r>
          </w:p>
        </w:tc>
        <w:tc>
          <w:tcPr>
            <w:tcW w:w="1395" w:type="dxa"/>
            <w:tcBorders>
              <w:top w:val="single" w:sz="4" w:space="0" w:color="000000"/>
              <w:left w:val="single" w:sz="4" w:space="0" w:color="000000"/>
              <w:bottom w:val="single" w:sz="4" w:space="0" w:color="000000"/>
              <w:right w:val="single" w:sz="4" w:space="0" w:color="000000"/>
            </w:tcBorders>
            <w:vAlign w:val="center"/>
          </w:tcPr>
          <w:p w14:paraId="3AC1701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29F6F32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海洋环境服务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01DB319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7432</w:t>
            </w:r>
          </w:p>
        </w:tc>
        <w:tc>
          <w:tcPr>
            <w:tcW w:w="1134" w:type="dxa"/>
            <w:tcBorders>
              <w:top w:val="single" w:sz="4" w:space="0" w:color="000000"/>
              <w:left w:val="single" w:sz="4" w:space="0" w:color="000000"/>
              <w:bottom w:val="single" w:sz="4" w:space="0" w:color="000000"/>
              <w:right w:val="single" w:sz="4" w:space="0" w:color="000000"/>
            </w:tcBorders>
            <w:vAlign w:val="center"/>
          </w:tcPr>
          <w:p w14:paraId="5109D1C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海洋环境服务</w:t>
            </w:r>
          </w:p>
        </w:tc>
        <w:tc>
          <w:tcPr>
            <w:tcW w:w="2552" w:type="dxa"/>
            <w:tcBorders>
              <w:top w:val="single" w:sz="4" w:space="0" w:color="auto"/>
              <w:left w:val="single" w:sz="4" w:space="0" w:color="000000"/>
              <w:bottom w:val="single" w:sz="4" w:space="0" w:color="000000"/>
              <w:right w:val="single" w:sz="4" w:space="0" w:color="000000"/>
            </w:tcBorders>
            <w:vAlign w:val="center"/>
          </w:tcPr>
          <w:p w14:paraId="00C0D4E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海洋环境科技的技术开发、技术咨询、技术转让、技术推广、技术服务</w:t>
            </w:r>
          </w:p>
        </w:tc>
        <w:tc>
          <w:tcPr>
            <w:tcW w:w="1121" w:type="dxa"/>
            <w:tcBorders>
              <w:top w:val="single" w:sz="4" w:space="0" w:color="auto"/>
              <w:left w:val="single" w:sz="4" w:space="0" w:color="000000"/>
              <w:bottom w:val="single" w:sz="4" w:space="0" w:color="000000"/>
              <w:right w:val="single" w:sz="4" w:space="0" w:color="000000"/>
            </w:tcBorders>
            <w:vAlign w:val="center"/>
          </w:tcPr>
          <w:p w14:paraId="00B448BC"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24ADA17A" w14:textId="77777777" w:rsidTr="00FC55F3">
        <w:trPr>
          <w:trHeight w:val="90"/>
        </w:trPr>
        <w:tc>
          <w:tcPr>
            <w:tcW w:w="577" w:type="dxa"/>
            <w:tcBorders>
              <w:top w:val="single" w:sz="4" w:space="0" w:color="000000"/>
              <w:left w:val="single" w:sz="4" w:space="0" w:color="000000"/>
              <w:bottom w:val="single" w:sz="4" w:space="0" w:color="000000"/>
              <w:right w:val="single" w:sz="4" w:space="0" w:color="000000"/>
            </w:tcBorders>
            <w:vAlign w:val="center"/>
          </w:tcPr>
          <w:p w14:paraId="69564E2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11</w:t>
            </w:r>
          </w:p>
        </w:tc>
        <w:tc>
          <w:tcPr>
            <w:tcW w:w="1395" w:type="dxa"/>
            <w:tcBorders>
              <w:top w:val="single" w:sz="4" w:space="0" w:color="000000"/>
              <w:left w:val="single" w:sz="4" w:space="0" w:color="000000"/>
              <w:bottom w:val="single" w:sz="4" w:space="0" w:color="000000"/>
              <w:right w:val="single" w:sz="4" w:space="0" w:color="000000"/>
            </w:tcBorders>
            <w:vAlign w:val="center"/>
          </w:tcPr>
          <w:p w14:paraId="2F01017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54A181A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环境评估监测</w:t>
            </w:r>
          </w:p>
        </w:tc>
        <w:tc>
          <w:tcPr>
            <w:tcW w:w="709" w:type="dxa"/>
            <w:tcBorders>
              <w:top w:val="single" w:sz="4" w:space="0" w:color="000000"/>
              <w:left w:val="single" w:sz="4" w:space="0" w:color="000000"/>
              <w:bottom w:val="single" w:sz="4" w:space="0" w:color="000000"/>
              <w:right w:val="single" w:sz="4" w:space="0" w:color="000000"/>
            </w:tcBorders>
            <w:vAlign w:val="center"/>
          </w:tcPr>
          <w:p w14:paraId="52F8AF1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7461</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154F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环境保护监测</w:t>
            </w:r>
          </w:p>
        </w:tc>
        <w:tc>
          <w:tcPr>
            <w:tcW w:w="2552" w:type="dxa"/>
            <w:tcBorders>
              <w:top w:val="single" w:sz="4" w:space="0" w:color="000000"/>
              <w:left w:val="single" w:sz="4" w:space="0" w:color="000000"/>
              <w:bottom w:val="single" w:sz="4" w:space="0" w:color="000000"/>
              <w:right w:val="single" w:sz="4" w:space="0" w:color="000000"/>
            </w:tcBorders>
            <w:vAlign w:val="center"/>
          </w:tcPr>
          <w:p w14:paraId="1604E17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环境评估服务；空气污染监测服务；水污染监测服务；固体污染物监测服务；噪声污染监测服务；辐射污染物监测服务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54498CDB"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7775AD6B" w14:textId="77777777" w:rsidTr="00FC55F3">
        <w:trPr>
          <w:trHeight w:val="605"/>
        </w:trPr>
        <w:tc>
          <w:tcPr>
            <w:tcW w:w="577" w:type="dxa"/>
            <w:tcBorders>
              <w:top w:val="single" w:sz="4" w:space="0" w:color="000000"/>
              <w:left w:val="single" w:sz="4" w:space="0" w:color="000000"/>
              <w:bottom w:val="single" w:sz="4" w:space="0" w:color="000000"/>
              <w:right w:val="single" w:sz="4" w:space="0" w:color="000000"/>
            </w:tcBorders>
            <w:vAlign w:val="center"/>
          </w:tcPr>
          <w:p w14:paraId="341878B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12</w:t>
            </w:r>
          </w:p>
        </w:tc>
        <w:tc>
          <w:tcPr>
            <w:tcW w:w="1395" w:type="dxa"/>
            <w:tcBorders>
              <w:top w:val="single" w:sz="4" w:space="0" w:color="000000"/>
              <w:left w:val="single" w:sz="4" w:space="0" w:color="000000"/>
              <w:bottom w:val="single" w:sz="4" w:space="0" w:color="000000"/>
              <w:right w:val="single" w:sz="4" w:space="0" w:color="000000"/>
            </w:tcBorders>
            <w:vAlign w:val="center"/>
          </w:tcPr>
          <w:p w14:paraId="29DC1BEA"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7C279727"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生态资源监测</w:t>
            </w:r>
          </w:p>
        </w:tc>
        <w:tc>
          <w:tcPr>
            <w:tcW w:w="709" w:type="dxa"/>
            <w:tcBorders>
              <w:top w:val="single" w:sz="4" w:space="0" w:color="000000"/>
              <w:left w:val="single" w:sz="4" w:space="0" w:color="000000"/>
              <w:bottom w:val="single" w:sz="4" w:space="0" w:color="000000"/>
              <w:right w:val="single" w:sz="4" w:space="0" w:color="000000"/>
            </w:tcBorders>
            <w:vAlign w:val="center"/>
          </w:tcPr>
          <w:p w14:paraId="15DEA762"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7462</w:t>
            </w:r>
          </w:p>
        </w:tc>
        <w:tc>
          <w:tcPr>
            <w:tcW w:w="1134" w:type="dxa"/>
            <w:tcBorders>
              <w:top w:val="single" w:sz="4" w:space="0" w:color="000000"/>
              <w:left w:val="single" w:sz="4" w:space="0" w:color="000000"/>
              <w:bottom w:val="single" w:sz="4" w:space="0" w:color="000000"/>
              <w:right w:val="single" w:sz="4" w:space="0" w:color="000000"/>
            </w:tcBorders>
            <w:vAlign w:val="center"/>
          </w:tcPr>
          <w:p w14:paraId="19C829F4"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生态资源监测</w:t>
            </w:r>
          </w:p>
        </w:tc>
        <w:tc>
          <w:tcPr>
            <w:tcW w:w="2552" w:type="dxa"/>
            <w:tcBorders>
              <w:top w:val="single" w:sz="4" w:space="0" w:color="000000"/>
              <w:left w:val="single" w:sz="4" w:space="0" w:color="000000"/>
              <w:bottom w:val="single" w:sz="4" w:space="0" w:color="000000"/>
              <w:right w:val="single" w:sz="4" w:space="0" w:color="000000"/>
            </w:tcBorders>
            <w:vAlign w:val="center"/>
          </w:tcPr>
          <w:p w14:paraId="2EFE36D4"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对生态工程的监测活动</w:t>
            </w:r>
          </w:p>
        </w:tc>
        <w:tc>
          <w:tcPr>
            <w:tcW w:w="1121" w:type="dxa"/>
            <w:tcBorders>
              <w:top w:val="single" w:sz="4" w:space="0" w:color="000000"/>
              <w:left w:val="single" w:sz="4" w:space="0" w:color="000000"/>
              <w:bottom w:val="single" w:sz="4" w:space="0" w:color="000000"/>
              <w:right w:val="single" w:sz="4" w:space="0" w:color="000000"/>
            </w:tcBorders>
            <w:vAlign w:val="center"/>
          </w:tcPr>
          <w:p w14:paraId="698A3DE7"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F70B41F" w14:textId="77777777" w:rsidTr="00FC55F3">
        <w:trPr>
          <w:trHeight w:val="1425"/>
        </w:trPr>
        <w:tc>
          <w:tcPr>
            <w:tcW w:w="577" w:type="dxa"/>
            <w:tcBorders>
              <w:top w:val="single" w:sz="4" w:space="0" w:color="000000"/>
              <w:left w:val="single" w:sz="4" w:space="0" w:color="000000"/>
              <w:bottom w:val="single" w:sz="4" w:space="0" w:color="000000"/>
              <w:right w:val="single" w:sz="4" w:space="0" w:color="000000"/>
            </w:tcBorders>
            <w:vAlign w:val="center"/>
          </w:tcPr>
          <w:p w14:paraId="788ACE4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13</w:t>
            </w:r>
          </w:p>
        </w:tc>
        <w:tc>
          <w:tcPr>
            <w:tcW w:w="1395" w:type="dxa"/>
            <w:tcBorders>
              <w:top w:val="single" w:sz="4" w:space="0" w:color="000000"/>
              <w:left w:val="single" w:sz="4" w:space="0" w:color="000000"/>
              <w:bottom w:val="single" w:sz="4" w:space="0" w:color="000000"/>
              <w:right w:val="single" w:sz="4" w:space="0" w:color="000000"/>
            </w:tcBorders>
            <w:vAlign w:val="center"/>
          </w:tcPr>
          <w:p w14:paraId="0018E6C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565AC19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高效节能技术推广</w:t>
            </w:r>
          </w:p>
        </w:tc>
        <w:tc>
          <w:tcPr>
            <w:tcW w:w="709" w:type="dxa"/>
            <w:tcBorders>
              <w:top w:val="single" w:sz="4" w:space="0" w:color="000000"/>
              <w:left w:val="single" w:sz="4" w:space="0" w:color="000000"/>
              <w:bottom w:val="single" w:sz="4" w:space="0" w:color="000000"/>
              <w:right w:val="single" w:sz="4" w:space="0" w:color="000000"/>
            </w:tcBorders>
            <w:vAlign w:val="center"/>
          </w:tcPr>
          <w:p w14:paraId="72C2123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7514</w:t>
            </w:r>
          </w:p>
        </w:tc>
        <w:tc>
          <w:tcPr>
            <w:tcW w:w="1134" w:type="dxa"/>
            <w:tcBorders>
              <w:top w:val="single" w:sz="4" w:space="0" w:color="000000"/>
              <w:left w:val="single" w:sz="4" w:space="0" w:color="000000"/>
              <w:bottom w:val="single" w:sz="4" w:space="0" w:color="000000"/>
              <w:right w:val="single" w:sz="4" w:space="0" w:color="000000"/>
            </w:tcBorders>
            <w:vAlign w:val="center"/>
          </w:tcPr>
          <w:p w14:paraId="1A41338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节能技术推广服务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5262856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高效节能技术开发、技术咨询、技术转让、技术服务、技术推广；一站式合同能源管理综合服务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28A4A593"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6D1072D6"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31BADA2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14</w:t>
            </w:r>
          </w:p>
        </w:tc>
        <w:tc>
          <w:tcPr>
            <w:tcW w:w="1395" w:type="dxa"/>
            <w:tcBorders>
              <w:top w:val="single" w:sz="4" w:space="0" w:color="000000"/>
              <w:left w:val="single" w:sz="4" w:space="0" w:color="000000"/>
              <w:bottom w:val="single" w:sz="4" w:space="0" w:color="000000"/>
              <w:right w:val="single" w:sz="4" w:space="0" w:color="000000"/>
            </w:tcBorders>
            <w:vAlign w:val="center"/>
          </w:tcPr>
          <w:p w14:paraId="68511D8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0AE5D54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先进环保与资源化利用技术推广</w:t>
            </w:r>
          </w:p>
        </w:tc>
        <w:tc>
          <w:tcPr>
            <w:tcW w:w="709" w:type="dxa"/>
            <w:tcBorders>
              <w:top w:val="single" w:sz="4" w:space="0" w:color="000000"/>
              <w:left w:val="single" w:sz="4" w:space="0" w:color="000000"/>
              <w:bottom w:val="single" w:sz="4" w:space="0" w:color="000000"/>
              <w:right w:val="single" w:sz="4" w:space="0" w:color="000000"/>
            </w:tcBorders>
            <w:vAlign w:val="center"/>
          </w:tcPr>
          <w:p w14:paraId="2E34B2F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7516</w:t>
            </w:r>
          </w:p>
        </w:tc>
        <w:tc>
          <w:tcPr>
            <w:tcW w:w="1134" w:type="dxa"/>
            <w:tcBorders>
              <w:top w:val="single" w:sz="4" w:space="0" w:color="000000"/>
              <w:left w:val="single" w:sz="4" w:space="0" w:color="000000"/>
              <w:bottom w:val="single" w:sz="4" w:space="0" w:color="000000"/>
              <w:right w:val="single" w:sz="4" w:space="0" w:color="000000"/>
            </w:tcBorders>
            <w:vAlign w:val="center"/>
          </w:tcPr>
          <w:p w14:paraId="36C3100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环保技术推广服务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744A323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环保技术开发、技术咨询、技术转让、技术服务、技术推广</w:t>
            </w:r>
          </w:p>
        </w:tc>
        <w:tc>
          <w:tcPr>
            <w:tcW w:w="1121" w:type="dxa"/>
            <w:tcBorders>
              <w:top w:val="single" w:sz="4" w:space="0" w:color="000000"/>
              <w:left w:val="single" w:sz="4" w:space="0" w:color="000000"/>
              <w:bottom w:val="single" w:sz="4" w:space="0" w:color="000000"/>
              <w:right w:val="single" w:sz="4" w:space="0" w:color="000000"/>
            </w:tcBorders>
            <w:vAlign w:val="center"/>
          </w:tcPr>
          <w:p w14:paraId="5D750367"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68EACAD7" w14:textId="77777777" w:rsidTr="00FC55F3">
        <w:trPr>
          <w:trHeight w:val="1140"/>
        </w:trPr>
        <w:tc>
          <w:tcPr>
            <w:tcW w:w="577" w:type="dxa"/>
            <w:tcBorders>
              <w:top w:val="single" w:sz="4" w:space="0" w:color="000000"/>
              <w:left w:val="single" w:sz="4" w:space="0" w:color="000000"/>
              <w:bottom w:val="single" w:sz="4" w:space="0" w:color="000000"/>
              <w:right w:val="single" w:sz="4" w:space="0" w:color="000000"/>
            </w:tcBorders>
            <w:vAlign w:val="center"/>
          </w:tcPr>
          <w:p w14:paraId="2B12759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15</w:t>
            </w:r>
          </w:p>
        </w:tc>
        <w:tc>
          <w:tcPr>
            <w:tcW w:w="1395" w:type="dxa"/>
            <w:tcBorders>
              <w:top w:val="single" w:sz="4" w:space="0" w:color="000000"/>
              <w:left w:val="single" w:sz="4" w:space="0" w:color="000000"/>
              <w:bottom w:val="single" w:sz="4" w:space="0" w:color="000000"/>
              <w:right w:val="single" w:sz="4" w:space="0" w:color="000000"/>
            </w:tcBorders>
            <w:vAlign w:val="center"/>
          </w:tcPr>
          <w:p w14:paraId="7E356FB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630C1EE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先进环保与资源化利用技术推广</w:t>
            </w:r>
          </w:p>
        </w:tc>
        <w:tc>
          <w:tcPr>
            <w:tcW w:w="709" w:type="dxa"/>
            <w:tcBorders>
              <w:top w:val="single" w:sz="4" w:space="0" w:color="000000"/>
              <w:left w:val="single" w:sz="4" w:space="0" w:color="000000"/>
              <w:bottom w:val="single" w:sz="4" w:space="0" w:color="000000"/>
              <w:right w:val="single" w:sz="4" w:space="0" w:color="000000"/>
            </w:tcBorders>
            <w:vAlign w:val="center"/>
          </w:tcPr>
          <w:p w14:paraId="630AEA0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7519</w:t>
            </w:r>
          </w:p>
        </w:tc>
        <w:tc>
          <w:tcPr>
            <w:tcW w:w="1134" w:type="dxa"/>
            <w:tcBorders>
              <w:top w:val="single" w:sz="4" w:space="0" w:color="000000"/>
              <w:left w:val="single" w:sz="4" w:space="0" w:color="000000"/>
              <w:bottom w:val="single" w:sz="4" w:space="0" w:color="000000"/>
              <w:right w:val="single" w:sz="4" w:space="0" w:color="000000"/>
            </w:tcBorders>
            <w:vAlign w:val="center"/>
          </w:tcPr>
          <w:p w14:paraId="34C0BB0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其他技术推广服务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60D4B78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资源循环利用技术开发、技术咨询、技术转让、技术服务、技术推广</w:t>
            </w:r>
          </w:p>
        </w:tc>
        <w:tc>
          <w:tcPr>
            <w:tcW w:w="1121" w:type="dxa"/>
            <w:tcBorders>
              <w:top w:val="single" w:sz="4" w:space="0" w:color="000000"/>
              <w:left w:val="single" w:sz="4" w:space="0" w:color="000000"/>
              <w:bottom w:val="single" w:sz="4" w:space="0" w:color="000000"/>
              <w:right w:val="single" w:sz="4" w:space="0" w:color="000000"/>
            </w:tcBorders>
            <w:vAlign w:val="center"/>
          </w:tcPr>
          <w:p w14:paraId="5B911BF7"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90A1F00"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2747A7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16</w:t>
            </w:r>
          </w:p>
        </w:tc>
        <w:tc>
          <w:tcPr>
            <w:tcW w:w="1395" w:type="dxa"/>
            <w:tcBorders>
              <w:top w:val="single" w:sz="4" w:space="0" w:color="000000"/>
              <w:left w:val="single" w:sz="4" w:space="0" w:color="000000"/>
              <w:bottom w:val="single" w:sz="4" w:space="0" w:color="000000"/>
              <w:right w:val="single" w:sz="4" w:space="0" w:color="000000"/>
            </w:tcBorders>
            <w:vAlign w:val="center"/>
          </w:tcPr>
          <w:p w14:paraId="198AF15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02593C6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水资源循环利用与节水</w:t>
            </w:r>
          </w:p>
        </w:tc>
        <w:tc>
          <w:tcPr>
            <w:tcW w:w="709" w:type="dxa"/>
            <w:tcBorders>
              <w:top w:val="single" w:sz="4" w:space="0" w:color="000000"/>
              <w:left w:val="single" w:sz="4" w:space="0" w:color="000000"/>
              <w:bottom w:val="single" w:sz="4" w:space="0" w:color="000000"/>
              <w:right w:val="single" w:sz="4" w:space="0" w:color="000000"/>
            </w:tcBorders>
            <w:vAlign w:val="center"/>
          </w:tcPr>
          <w:p w14:paraId="346DD0F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7620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F6865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水资源管理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538DD7E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水资源管理</w:t>
            </w:r>
          </w:p>
        </w:tc>
        <w:tc>
          <w:tcPr>
            <w:tcW w:w="1121" w:type="dxa"/>
            <w:tcBorders>
              <w:top w:val="single" w:sz="4" w:space="0" w:color="000000"/>
              <w:left w:val="single" w:sz="4" w:space="0" w:color="000000"/>
              <w:bottom w:val="single" w:sz="4" w:space="0" w:color="000000"/>
              <w:right w:val="single" w:sz="4" w:space="0" w:color="000000"/>
            </w:tcBorders>
            <w:vAlign w:val="center"/>
          </w:tcPr>
          <w:p w14:paraId="03A0C09E"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1C8CA0C3"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2454264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17</w:t>
            </w:r>
          </w:p>
        </w:tc>
        <w:tc>
          <w:tcPr>
            <w:tcW w:w="1395" w:type="dxa"/>
            <w:tcBorders>
              <w:top w:val="single" w:sz="4" w:space="0" w:color="000000"/>
              <w:left w:val="single" w:sz="4" w:space="0" w:color="000000"/>
              <w:bottom w:val="single" w:sz="4" w:space="0" w:color="000000"/>
              <w:right w:val="single" w:sz="4" w:space="0" w:color="000000"/>
            </w:tcBorders>
            <w:vAlign w:val="center"/>
          </w:tcPr>
          <w:p w14:paraId="4B4D657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733B0AE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水污染治理</w:t>
            </w:r>
          </w:p>
        </w:tc>
        <w:tc>
          <w:tcPr>
            <w:tcW w:w="709" w:type="dxa"/>
            <w:tcBorders>
              <w:top w:val="single" w:sz="4" w:space="0" w:color="000000"/>
              <w:left w:val="single" w:sz="4" w:space="0" w:color="000000"/>
              <w:bottom w:val="single" w:sz="4" w:space="0" w:color="000000"/>
              <w:right w:val="single" w:sz="4" w:space="0" w:color="000000"/>
            </w:tcBorders>
            <w:vAlign w:val="center"/>
          </w:tcPr>
          <w:p w14:paraId="3B1E3D5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7721</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45BD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水污染治理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17E53A0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水污染治理</w:t>
            </w:r>
          </w:p>
        </w:tc>
        <w:tc>
          <w:tcPr>
            <w:tcW w:w="1121" w:type="dxa"/>
            <w:tcBorders>
              <w:top w:val="single" w:sz="4" w:space="0" w:color="000000"/>
              <w:left w:val="single" w:sz="4" w:space="0" w:color="000000"/>
              <w:bottom w:val="single" w:sz="4" w:space="0" w:color="000000"/>
              <w:right w:val="single" w:sz="4" w:space="0" w:color="000000"/>
            </w:tcBorders>
            <w:vAlign w:val="center"/>
          </w:tcPr>
          <w:p w14:paraId="4FEEF07C"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2387AA22"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5A0018E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18</w:t>
            </w:r>
          </w:p>
        </w:tc>
        <w:tc>
          <w:tcPr>
            <w:tcW w:w="1395" w:type="dxa"/>
            <w:tcBorders>
              <w:top w:val="single" w:sz="4" w:space="0" w:color="000000"/>
              <w:left w:val="single" w:sz="4" w:space="0" w:color="000000"/>
              <w:bottom w:val="single" w:sz="4" w:space="0" w:color="000000"/>
              <w:right w:val="single" w:sz="4" w:space="0" w:color="000000"/>
            </w:tcBorders>
            <w:vAlign w:val="center"/>
          </w:tcPr>
          <w:p w14:paraId="50C83B5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2C9A831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大气污染治理</w:t>
            </w:r>
          </w:p>
        </w:tc>
        <w:tc>
          <w:tcPr>
            <w:tcW w:w="709" w:type="dxa"/>
            <w:tcBorders>
              <w:top w:val="single" w:sz="4" w:space="0" w:color="000000"/>
              <w:left w:val="single" w:sz="4" w:space="0" w:color="000000"/>
              <w:bottom w:val="single" w:sz="4" w:space="0" w:color="000000"/>
              <w:right w:val="single" w:sz="4" w:space="0" w:color="000000"/>
            </w:tcBorders>
            <w:vAlign w:val="center"/>
          </w:tcPr>
          <w:p w14:paraId="3EA4633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38049D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大气污染治理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2B9CC04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大气污染治理</w:t>
            </w:r>
          </w:p>
        </w:tc>
        <w:tc>
          <w:tcPr>
            <w:tcW w:w="1121" w:type="dxa"/>
            <w:tcBorders>
              <w:top w:val="single" w:sz="4" w:space="0" w:color="000000"/>
              <w:left w:val="single" w:sz="4" w:space="0" w:color="000000"/>
              <w:bottom w:val="single" w:sz="4" w:space="0" w:color="000000"/>
              <w:right w:val="single" w:sz="4" w:space="0" w:color="000000"/>
            </w:tcBorders>
            <w:vAlign w:val="center"/>
          </w:tcPr>
          <w:p w14:paraId="3789261B"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537A6DE"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2696A96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19</w:t>
            </w:r>
          </w:p>
        </w:tc>
        <w:tc>
          <w:tcPr>
            <w:tcW w:w="1395" w:type="dxa"/>
            <w:tcBorders>
              <w:top w:val="single" w:sz="4" w:space="0" w:color="000000"/>
              <w:left w:val="single" w:sz="4" w:space="0" w:color="000000"/>
              <w:bottom w:val="single" w:sz="4" w:space="0" w:color="000000"/>
              <w:right w:val="single" w:sz="4" w:space="0" w:color="000000"/>
            </w:tcBorders>
            <w:vAlign w:val="center"/>
          </w:tcPr>
          <w:p w14:paraId="7CEDA01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4323A41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固体废物治理</w:t>
            </w:r>
          </w:p>
        </w:tc>
        <w:tc>
          <w:tcPr>
            <w:tcW w:w="709" w:type="dxa"/>
            <w:tcBorders>
              <w:top w:val="single" w:sz="4" w:space="0" w:color="000000"/>
              <w:left w:val="single" w:sz="4" w:space="0" w:color="000000"/>
              <w:bottom w:val="single" w:sz="4" w:space="0" w:color="000000"/>
              <w:right w:val="single" w:sz="4" w:space="0" w:color="000000"/>
            </w:tcBorders>
            <w:vAlign w:val="center"/>
          </w:tcPr>
          <w:p w14:paraId="495AEB6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7723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006DC7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固体废物治理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624389B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固体弃物治理服务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5407AAFE"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15496365" w14:textId="77777777" w:rsidTr="00FC55F3">
        <w:trPr>
          <w:trHeight w:val="777"/>
        </w:trPr>
        <w:tc>
          <w:tcPr>
            <w:tcW w:w="577" w:type="dxa"/>
            <w:tcBorders>
              <w:top w:val="single" w:sz="4" w:space="0" w:color="000000"/>
              <w:left w:val="single" w:sz="4" w:space="0" w:color="000000"/>
              <w:bottom w:val="single" w:sz="4" w:space="0" w:color="000000"/>
              <w:right w:val="single" w:sz="4" w:space="0" w:color="000000"/>
            </w:tcBorders>
            <w:vAlign w:val="center"/>
          </w:tcPr>
          <w:p w14:paraId="03096F4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20</w:t>
            </w:r>
          </w:p>
        </w:tc>
        <w:tc>
          <w:tcPr>
            <w:tcW w:w="1395" w:type="dxa"/>
            <w:tcBorders>
              <w:top w:val="single" w:sz="4" w:space="0" w:color="000000"/>
              <w:left w:val="single" w:sz="4" w:space="0" w:color="000000"/>
              <w:bottom w:val="single" w:sz="4" w:space="0" w:color="000000"/>
              <w:right w:val="single" w:sz="4" w:space="0" w:color="000000"/>
            </w:tcBorders>
            <w:vAlign w:val="center"/>
          </w:tcPr>
          <w:p w14:paraId="1BFE244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7FC351F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危险废物治理</w:t>
            </w:r>
          </w:p>
        </w:tc>
        <w:tc>
          <w:tcPr>
            <w:tcW w:w="709" w:type="dxa"/>
            <w:tcBorders>
              <w:top w:val="single" w:sz="4" w:space="0" w:color="000000"/>
              <w:left w:val="single" w:sz="4" w:space="0" w:color="000000"/>
              <w:bottom w:val="single" w:sz="4" w:space="0" w:color="000000"/>
              <w:right w:val="single" w:sz="4" w:space="0" w:color="000000"/>
            </w:tcBorders>
            <w:vAlign w:val="center"/>
          </w:tcPr>
          <w:p w14:paraId="032CB08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7724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DC4B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危险废物治理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47EFD8B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危险废物治理</w:t>
            </w:r>
          </w:p>
        </w:tc>
        <w:tc>
          <w:tcPr>
            <w:tcW w:w="1121" w:type="dxa"/>
            <w:tcBorders>
              <w:top w:val="single" w:sz="4" w:space="0" w:color="000000"/>
              <w:left w:val="single" w:sz="4" w:space="0" w:color="000000"/>
              <w:bottom w:val="single" w:sz="4" w:space="0" w:color="auto"/>
              <w:right w:val="single" w:sz="4" w:space="0" w:color="000000"/>
            </w:tcBorders>
            <w:vAlign w:val="center"/>
          </w:tcPr>
          <w:p w14:paraId="57593B6B"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194EE061" w14:textId="77777777" w:rsidTr="00FC55F3">
        <w:trPr>
          <w:trHeight w:val="852"/>
        </w:trPr>
        <w:tc>
          <w:tcPr>
            <w:tcW w:w="577" w:type="dxa"/>
            <w:tcBorders>
              <w:top w:val="single" w:sz="4" w:space="0" w:color="000000"/>
              <w:left w:val="single" w:sz="4" w:space="0" w:color="000000"/>
              <w:bottom w:val="single" w:sz="4" w:space="0" w:color="000000"/>
              <w:right w:val="single" w:sz="4" w:space="0" w:color="000000"/>
            </w:tcBorders>
            <w:vAlign w:val="center"/>
          </w:tcPr>
          <w:p w14:paraId="3B76E64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21</w:t>
            </w:r>
          </w:p>
        </w:tc>
        <w:tc>
          <w:tcPr>
            <w:tcW w:w="1395" w:type="dxa"/>
            <w:tcBorders>
              <w:top w:val="single" w:sz="4" w:space="0" w:color="000000"/>
              <w:left w:val="single" w:sz="4" w:space="0" w:color="000000"/>
              <w:bottom w:val="single" w:sz="4" w:space="0" w:color="000000"/>
              <w:right w:val="single" w:sz="4" w:space="0" w:color="000000"/>
            </w:tcBorders>
            <w:vAlign w:val="center"/>
          </w:tcPr>
          <w:p w14:paraId="5B6CB0F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73CDF40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放射性污染治理</w:t>
            </w:r>
          </w:p>
        </w:tc>
        <w:tc>
          <w:tcPr>
            <w:tcW w:w="709" w:type="dxa"/>
            <w:tcBorders>
              <w:top w:val="single" w:sz="4" w:space="0" w:color="000000"/>
              <w:left w:val="single" w:sz="4" w:space="0" w:color="000000"/>
              <w:bottom w:val="single" w:sz="4" w:space="0" w:color="000000"/>
              <w:right w:val="single" w:sz="4" w:space="0" w:color="000000"/>
            </w:tcBorders>
            <w:vAlign w:val="center"/>
          </w:tcPr>
          <w:p w14:paraId="3F16C95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7725</w:t>
            </w:r>
          </w:p>
        </w:tc>
        <w:tc>
          <w:tcPr>
            <w:tcW w:w="1134" w:type="dxa"/>
            <w:tcBorders>
              <w:top w:val="single" w:sz="4" w:space="0" w:color="000000"/>
              <w:left w:val="single" w:sz="4" w:space="0" w:color="000000"/>
              <w:bottom w:val="single" w:sz="4" w:space="0" w:color="000000"/>
              <w:right w:val="single" w:sz="4" w:space="0" w:color="000000"/>
            </w:tcBorders>
            <w:vAlign w:val="center"/>
          </w:tcPr>
          <w:p w14:paraId="6837F07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放射性污染治理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4511E75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放射性污染治理</w:t>
            </w:r>
          </w:p>
        </w:tc>
        <w:tc>
          <w:tcPr>
            <w:tcW w:w="1121" w:type="dxa"/>
            <w:tcBorders>
              <w:top w:val="single" w:sz="4" w:space="0" w:color="auto"/>
              <w:left w:val="single" w:sz="4" w:space="0" w:color="000000"/>
              <w:bottom w:val="single" w:sz="4" w:space="0" w:color="auto"/>
              <w:right w:val="single" w:sz="4" w:space="0" w:color="000000"/>
            </w:tcBorders>
            <w:vAlign w:val="center"/>
          </w:tcPr>
          <w:p w14:paraId="5AE4DF14"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0C4E6A2B" w14:textId="77777777" w:rsidTr="00FC55F3">
        <w:trPr>
          <w:trHeight w:val="1118"/>
        </w:trPr>
        <w:tc>
          <w:tcPr>
            <w:tcW w:w="577" w:type="dxa"/>
            <w:tcBorders>
              <w:top w:val="single" w:sz="4" w:space="0" w:color="000000"/>
              <w:left w:val="single" w:sz="4" w:space="0" w:color="000000"/>
              <w:bottom w:val="single" w:sz="4" w:space="0" w:color="000000"/>
              <w:right w:val="single" w:sz="4" w:space="0" w:color="000000"/>
            </w:tcBorders>
            <w:vAlign w:val="center"/>
          </w:tcPr>
          <w:p w14:paraId="0202A21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22</w:t>
            </w:r>
          </w:p>
        </w:tc>
        <w:tc>
          <w:tcPr>
            <w:tcW w:w="1395" w:type="dxa"/>
            <w:tcBorders>
              <w:top w:val="single" w:sz="4" w:space="0" w:color="000000"/>
              <w:left w:val="single" w:sz="4" w:space="0" w:color="000000"/>
              <w:bottom w:val="single" w:sz="4" w:space="0" w:color="000000"/>
              <w:right w:val="single" w:sz="4" w:space="0" w:color="000000"/>
            </w:tcBorders>
            <w:vAlign w:val="center"/>
          </w:tcPr>
          <w:p w14:paraId="3A11E0D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5AEB7BB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土壤污染治理与修复</w:t>
            </w:r>
          </w:p>
        </w:tc>
        <w:tc>
          <w:tcPr>
            <w:tcW w:w="709" w:type="dxa"/>
            <w:tcBorders>
              <w:top w:val="single" w:sz="4" w:space="0" w:color="000000"/>
              <w:left w:val="single" w:sz="4" w:space="0" w:color="000000"/>
              <w:bottom w:val="single" w:sz="4" w:space="0" w:color="000000"/>
              <w:right w:val="single" w:sz="4" w:space="0" w:color="000000"/>
            </w:tcBorders>
            <w:vAlign w:val="center"/>
          </w:tcPr>
          <w:p w14:paraId="16F4E8C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7726</w:t>
            </w:r>
          </w:p>
        </w:tc>
        <w:tc>
          <w:tcPr>
            <w:tcW w:w="1134" w:type="dxa"/>
            <w:tcBorders>
              <w:top w:val="single" w:sz="4" w:space="0" w:color="000000"/>
              <w:left w:val="single" w:sz="4" w:space="0" w:color="000000"/>
              <w:bottom w:val="single" w:sz="4" w:space="0" w:color="000000"/>
              <w:right w:val="single" w:sz="4" w:space="0" w:color="000000"/>
            </w:tcBorders>
            <w:vAlign w:val="center"/>
          </w:tcPr>
          <w:p w14:paraId="4C92EBF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土壤污染治理与修复服务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3B733C1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土壤污染治理与修复服务</w:t>
            </w:r>
          </w:p>
        </w:tc>
        <w:tc>
          <w:tcPr>
            <w:tcW w:w="1121" w:type="dxa"/>
            <w:tcBorders>
              <w:top w:val="single" w:sz="4" w:space="0" w:color="auto"/>
              <w:left w:val="single" w:sz="4" w:space="0" w:color="000000"/>
              <w:bottom w:val="single" w:sz="4" w:space="0" w:color="000000"/>
              <w:right w:val="single" w:sz="4" w:space="0" w:color="000000"/>
            </w:tcBorders>
            <w:vAlign w:val="center"/>
          </w:tcPr>
          <w:p w14:paraId="4ED63F7C"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0AE1A2B0" w14:textId="77777777" w:rsidTr="00FC55F3">
        <w:trPr>
          <w:trHeight w:val="1148"/>
        </w:trPr>
        <w:tc>
          <w:tcPr>
            <w:tcW w:w="577" w:type="dxa"/>
            <w:tcBorders>
              <w:top w:val="single" w:sz="4" w:space="0" w:color="000000"/>
              <w:left w:val="single" w:sz="4" w:space="0" w:color="000000"/>
              <w:bottom w:val="single" w:sz="4" w:space="0" w:color="000000"/>
              <w:right w:val="single" w:sz="4" w:space="0" w:color="000000"/>
            </w:tcBorders>
            <w:vAlign w:val="center"/>
          </w:tcPr>
          <w:p w14:paraId="374B993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23</w:t>
            </w:r>
          </w:p>
        </w:tc>
        <w:tc>
          <w:tcPr>
            <w:tcW w:w="1395" w:type="dxa"/>
            <w:tcBorders>
              <w:top w:val="single" w:sz="4" w:space="0" w:color="000000"/>
              <w:left w:val="single" w:sz="4" w:space="0" w:color="000000"/>
              <w:bottom w:val="single" w:sz="4" w:space="0" w:color="000000"/>
              <w:right w:val="single" w:sz="4" w:space="0" w:color="000000"/>
            </w:tcBorders>
            <w:vAlign w:val="center"/>
          </w:tcPr>
          <w:p w14:paraId="6A4273A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125CAEB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噪音污染与振动控制治理</w:t>
            </w:r>
          </w:p>
        </w:tc>
        <w:tc>
          <w:tcPr>
            <w:tcW w:w="709" w:type="dxa"/>
            <w:tcBorders>
              <w:top w:val="single" w:sz="4" w:space="0" w:color="000000"/>
              <w:left w:val="single" w:sz="4" w:space="0" w:color="000000"/>
              <w:bottom w:val="single" w:sz="4" w:space="0" w:color="000000"/>
              <w:right w:val="single" w:sz="4" w:space="0" w:color="000000"/>
            </w:tcBorders>
            <w:vAlign w:val="center"/>
          </w:tcPr>
          <w:p w14:paraId="08A8119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7727</w:t>
            </w:r>
          </w:p>
        </w:tc>
        <w:tc>
          <w:tcPr>
            <w:tcW w:w="1134" w:type="dxa"/>
            <w:tcBorders>
              <w:top w:val="single" w:sz="4" w:space="0" w:color="000000"/>
              <w:left w:val="single" w:sz="4" w:space="0" w:color="000000"/>
              <w:bottom w:val="single" w:sz="4" w:space="0" w:color="000000"/>
              <w:right w:val="single" w:sz="4" w:space="0" w:color="000000"/>
            </w:tcBorders>
            <w:vAlign w:val="center"/>
          </w:tcPr>
          <w:p w14:paraId="32B725D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噪声与振动控制服务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3733A97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噪音污染与振动控制治理服务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53F8CD1D"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269D405F" w14:textId="77777777" w:rsidTr="00FC55F3">
        <w:trPr>
          <w:trHeight w:val="2765"/>
        </w:trPr>
        <w:tc>
          <w:tcPr>
            <w:tcW w:w="577" w:type="dxa"/>
            <w:tcBorders>
              <w:top w:val="single" w:sz="4" w:space="0" w:color="000000"/>
              <w:left w:val="single" w:sz="4" w:space="0" w:color="000000"/>
              <w:bottom w:val="single" w:sz="4" w:space="0" w:color="000000"/>
              <w:right w:val="single" w:sz="4" w:space="0" w:color="000000"/>
            </w:tcBorders>
            <w:vAlign w:val="center"/>
          </w:tcPr>
          <w:p w14:paraId="0D2AE28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24</w:t>
            </w:r>
          </w:p>
        </w:tc>
        <w:tc>
          <w:tcPr>
            <w:tcW w:w="1395" w:type="dxa"/>
            <w:tcBorders>
              <w:top w:val="single" w:sz="4" w:space="0" w:color="000000"/>
              <w:left w:val="single" w:sz="4" w:space="0" w:color="000000"/>
              <w:bottom w:val="single" w:sz="4" w:space="0" w:color="000000"/>
              <w:right w:val="single" w:sz="4" w:space="0" w:color="000000"/>
            </w:tcBorders>
            <w:vAlign w:val="center"/>
          </w:tcPr>
          <w:p w14:paraId="4141FFEF"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1C043CF5"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市政设施管理</w:t>
            </w:r>
          </w:p>
        </w:tc>
        <w:tc>
          <w:tcPr>
            <w:tcW w:w="709" w:type="dxa"/>
            <w:tcBorders>
              <w:top w:val="single" w:sz="4" w:space="0" w:color="000000"/>
              <w:left w:val="single" w:sz="4" w:space="0" w:color="000000"/>
              <w:bottom w:val="single" w:sz="4" w:space="0" w:color="000000"/>
              <w:right w:val="single" w:sz="4" w:space="0" w:color="000000"/>
            </w:tcBorders>
            <w:vAlign w:val="center"/>
          </w:tcPr>
          <w:p w14:paraId="69A34144"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7810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BCBBC"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市政设施管理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5A93B2B4"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城市污水排放管理服务；</w:t>
            </w:r>
          </w:p>
          <w:p w14:paraId="6F3B8133"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城市雨水排放管理服务；</w:t>
            </w:r>
          </w:p>
          <w:p w14:paraId="58D86B40"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城市生活垃圾及污泥处置；城市雨水分级收集处理；排水管网系统；排水数据管理；城市给排水优化调度系统；给排水信息化平台</w:t>
            </w:r>
          </w:p>
        </w:tc>
        <w:tc>
          <w:tcPr>
            <w:tcW w:w="1121" w:type="dxa"/>
            <w:tcBorders>
              <w:top w:val="single" w:sz="4" w:space="0" w:color="000000"/>
              <w:left w:val="single" w:sz="4" w:space="0" w:color="000000"/>
              <w:bottom w:val="single" w:sz="4" w:space="0" w:color="000000"/>
              <w:right w:val="single" w:sz="4" w:space="0" w:color="000000"/>
            </w:tcBorders>
            <w:vAlign w:val="center"/>
          </w:tcPr>
          <w:p w14:paraId="01975B7B"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300979BD"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9BB495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sz w:val="24"/>
                <w:szCs w:val="24"/>
              </w:rPr>
              <w:t>25</w:t>
            </w:r>
          </w:p>
        </w:tc>
        <w:tc>
          <w:tcPr>
            <w:tcW w:w="1395" w:type="dxa"/>
            <w:tcBorders>
              <w:top w:val="single" w:sz="4" w:space="0" w:color="000000"/>
              <w:left w:val="single" w:sz="4" w:space="0" w:color="000000"/>
              <w:bottom w:val="single" w:sz="4" w:space="0" w:color="000000"/>
              <w:right w:val="single" w:sz="4" w:space="0" w:color="000000"/>
            </w:tcBorders>
            <w:vAlign w:val="center"/>
          </w:tcPr>
          <w:p w14:paraId="20F86E60"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节能环保</w:t>
            </w:r>
          </w:p>
        </w:tc>
        <w:tc>
          <w:tcPr>
            <w:tcW w:w="1630" w:type="dxa"/>
            <w:tcBorders>
              <w:top w:val="single" w:sz="4" w:space="0" w:color="000000"/>
              <w:left w:val="single" w:sz="4" w:space="0" w:color="000000"/>
              <w:bottom w:val="single" w:sz="4" w:space="0" w:color="000000"/>
              <w:right w:val="single" w:sz="4" w:space="0" w:color="000000"/>
            </w:tcBorders>
            <w:vAlign w:val="center"/>
          </w:tcPr>
          <w:p w14:paraId="75AF0EBF"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环境卫生管理</w:t>
            </w:r>
          </w:p>
        </w:tc>
        <w:tc>
          <w:tcPr>
            <w:tcW w:w="709" w:type="dxa"/>
            <w:tcBorders>
              <w:top w:val="single" w:sz="4" w:space="0" w:color="000000"/>
              <w:left w:val="single" w:sz="4" w:space="0" w:color="000000"/>
              <w:bottom w:val="single" w:sz="4" w:space="0" w:color="000000"/>
              <w:right w:val="single" w:sz="4" w:space="0" w:color="000000"/>
            </w:tcBorders>
            <w:vAlign w:val="center"/>
          </w:tcPr>
          <w:p w14:paraId="57D5A63A"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7820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56EE31"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环境卫生管理</w:t>
            </w:r>
          </w:p>
        </w:tc>
        <w:tc>
          <w:tcPr>
            <w:tcW w:w="2552" w:type="dxa"/>
            <w:tcBorders>
              <w:top w:val="single" w:sz="4" w:space="0" w:color="000000"/>
              <w:left w:val="single" w:sz="4" w:space="0" w:color="000000"/>
              <w:bottom w:val="single" w:sz="4" w:space="0" w:color="000000"/>
              <w:right w:val="single" w:sz="4" w:space="0" w:color="000000"/>
            </w:tcBorders>
            <w:vAlign w:val="center"/>
          </w:tcPr>
          <w:p w14:paraId="33FC8F97"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生活垃圾处理及综合利用；利用水泥窑协同处置生活垃圾；道路垃圾处理及综合利用；餐厨废弃物资源化利用；城市污泥综合利用；建筑和交通废物循环利用；建筑垃圾综合利用；桥梁、轨道拆除后垃圾综合利用；利用水泥窑协同处置城市污泥；其他城市垃圾综合利用</w:t>
            </w:r>
          </w:p>
        </w:tc>
        <w:tc>
          <w:tcPr>
            <w:tcW w:w="1121" w:type="dxa"/>
            <w:tcBorders>
              <w:top w:val="single" w:sz="4" w:space="0" w:color="000000"/>
              <w:left w:val="single" w:sz="4" w:space="0" w:color="000000"/>
              <w:bottom w:val="single" w:sz="4" w:space="0" w:color="000000"/>
              <w:right w:val="single" w:sz="4" w:space="0" w:color="000000"/>
            </w:tcBorders>
            <w:vAlign w:val="center"/>
          </w:tcPr>
          <w:p w14:paraId="7B1D59C3"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69DB304"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10B6" w14:textId="77777777" w:rsidR="00244214" w:rsidRPr="00FC55F3" w:rsidRDefault="00244214" w:rsidP="006016E3">
            <w:pPr>
              <w:widowControl/>
              <w:snapToGrid w:val="0"/>
              <w:jc w:val="left"/>
              <w:textAlignment w:val="center"/>
              <w:rPr>
                <w:rFonts w:ascii="仿宋" w:eastAsia="仿宋" w:hAnsi="仿宋" w:cs="黑体"/>
                <w:sz w:val="24"/>
                <w:szCs w:val="24"/>
              </w:rPr>
            </w:pPr>
            <w:r w:rsidRPr="00FC55F3">
              <w:rPr>
                <w:rFonts w:ascii="仿宋" w:eastAsia="仿宋" w:hAnsi="仿宋" w:cs="黑体" w:hint="eastAsia"/>
                <w:kern w:val="0"/>
                <w:sz w:val="24"/>
                <w:szCs w:val="24"/>
              </w:rPr>
              <w:t>六</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FDE1A25"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新能源智能汽车（10个）</w:t>
            </w:r>
          </w:p>
        </w:tc>
      </w:tr>
      <w:tr w:rsidR="00244214" w:rsidRPr="00FC55F3" w14:paraId="5DBFB576"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AE9756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694A895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6B830DF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新能源智能汽车整车制造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1DBAB9C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3612</w:t>
            </w:r>
          </w:p>
        </w:tc>
        <w:tc>
          <w:tcPr>
            <w:tcW w:w="1134" w:type="dxa"/>
            <w:tcBorders>
              <w:top w:val="single" w:sz="4" w:space="0" w:color="000000"/>
              <w:left w:val="single" w:sz="4" w:space="0" w:color="000000"/>
              <w:bottom w:val="single" w:sz="4" w:space="0" w:color="000000"/>
              <w:right w:val="single" w:sz="4" w:space="0" w:color="000000"/>
            </w:tcBorders>
            <w:vAlign w:val="center"/>
          </w:tcPr>
          <w:p w14:paraId="1F750DD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新能源车整车制造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8A093B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制造新能源智能汽车整车</w:t>
            </w:r>
          </w:p>
        </w:tc>
        <w:tc>
          <w:tcPr>
            <w:tcW w:w="1121" w:type="dxa"/>
            <w:tcBorders>
              <w:top w:val="single" w:sz="4" w:space="0" w:color="000000"/>
              <w:left w:val="single" w:sz="4" w:space="0" w:color="000000"/>
              <w:bottom w:val="single" w:sz="4" w:space="0" w:color="000000"/>
              <w:right w:val="single" w:sz="4" w:space="0" w:color="000000"/>
            </w:tcBorders>
            <w:vAlign w:val="center"/>
          </w:tcPr>
          <w:p w14:paraId="734FF6E5"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785D6A75" w14:textId="77777777" w:rsidTr="00FC55F3">
        <w:trPr>
          <w:trHeight w:val="1425"/>
        </w:trPr>
        <w:tc>
          <w:tcPr>
            <w:tcW w:w="577" w:type="dxa"/>
            <w:tcBorders>
              <w:top w:val="single" w:sz="4" w:space="0" w:color="000000"/>
              <w:left w:val="single" w:sz="4" w:space="0" w:color="000000"/>
              <w:bottom w:val="single" w:sz="4" w:space="0" w:color="000000"/>
              <w:right w:val="single" w:sz="4" w:space="0" w:color="000000"/>
            </w:tcBorders>
            <w:vAlign w:val="center"/>
          </w:tcPr>
          <w:p w14:paraId="1EA15CE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2F75555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4356F0F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新能源智能汽车改装汽车制造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7968480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3630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A0ACE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改装汽车制造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F1705B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制造新能源智能汽车改装汽车、新能源汽车移动充电车、集装箱自卸式新能源接驳车</w:t>
            </w:r>
          </w:p>
        </w:tc>
        <w:tc>
          <w:tcPr>
            <w:tcW w:w="1121" w:type="dxa"/>
            <w:tcBorders>
              <w:top w:val="single" w:sz="4" w:space="0" w:color="000000"/>
              <w:left w:val="single" w:sz="4" w:space="0" w:color="000000"/>
              <w:bottom w:val="single" w:sz="4" w:space="0" w:color="000000"/>
              <w:right w:val="single" w:sz="4" w:space="0" w:color="000000"/>
            </w:tcBorders>
            <w:vAlign w:val="center"/>
          </w:tcPr>
          <w:p w14:paraId="51425255"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318489DD"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32C9F3B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08971B2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27F8998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新能源智能汽车动力总成系统制造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0727AAE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3620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7D3993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汽车用发动机制造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BA88E4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制造新能源智能汽车动力总成系统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7C67B480"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B04A87B"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44A9A46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3B14B0F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23D62B1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新能源智能汽车关键零部件及配件制造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6A3F8A4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3670</w:t>
            </w:r>
          </w:p>
        </w:tc>
        <w:tc>
          <w:tcPr>
            <w:tcW w:w="1134" w:type="dxa"/>
            <w:tcBorders>
              <w:top w:val="single" w:sz="4" w:space="0" w:color="000000"/>
              <w:left w:val="single" w:sz="4" w:space="0" w:color="000000"/>
              <w:bottom w:val="single" w:sz="4" w:space="0" w:color="000000"/>
              <w:right w:val="single" w:sz="4" w:space="0" w:color="000000"/>
            </w:tcBorders>
            <w:vAlign w:val="center"/>
          </w:tcPr>
          <w:p w14:paraId="22A9F60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汽车零部件及配件制造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D514C8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制造新能源智能汽车关键零部件及配件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62F0CD66"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69AA969"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CC05C2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4A9B824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4AE2D12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智能车载设备制造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7A7E0DA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3962</w:t>
            </w:r>
          </w:p>
        </w:tc>
        <w:tc>
          <w:tcPr>
            <w:tcW w:w="1134" w:type="dxa"/>
            <w:tcBorders>
              <w:top w:val="single" w:sz="4" w:space="0" w:color="000000"/>
              <w:left w:val="single" w:sz="4" w:space="0" w:color="000000"/>
              <w:bottom w:val="single" w:sz="4" w:space="0" w:color="000000"/>
              <w:right w:val="single" w:sz="4" w:space="0" w:color="000000"/>
            </w:tcBorders>
            <w:vAlign w:val="center"/>
          </w:tcPr>
          <w:p w14:paraId="50DE5C4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智能车载设备制造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D876BB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制造智能车载设备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4F3BDD03" w14:textId="77777777" w:rsidR="00244214" w:rsidRPr="00FC55F3" w:rsidRDefault="00244214" w:rsidP="006016E3">
            <w:pPr>
              <w:snapToGrid w:val="0"/>
              <w:jc w:val="left"/>
              <w:rPr>
                <w:rFonts w:ascii="仿宋" w:eastAsia="仿宋" w:hAnsi="仿宋" w:cs="仿宋_GB2312"/>
                <w:sz w:val="24"/>
                <w:szCs w:val="24"/>
              </w:rPr>
            </w:pPr>
            <w:r w:rsidRPr="00FC55F3">
              <w:rPr>
                <w:rFonts w:ascii="仿宋" w:eastAsia="仿宋" w:hAnsi="仿宋" w:cs="仿宋_GB2312" w:hint="eastAsia"/>
                <w:kern w:val="0"/>
                <w:sz w:val="24"/>
                <w:szCs w:val="24"/>
              </w:rPr>
              <w:t>高污染、高环境风险的生产制造环节除外</w:t>
            </w:r>
          </w:p>
        </w:tc>
      </w:tr>
      <w:tr w:rsidR="00244214" w:rsidRPr="00FC55F3" w14:paraId="73DB4289" w14:textId="77777777" w:rsidTr="00FC55F3">
        <w:trPr>
          <w:trHeight w:val="2565"/>
        </w:trPr>
        <w:tc>
          <w:tcPr>
            <w:tcW w:w="577" w:type="dxa"/>
            <w:tcBorders>
              <w:top w:val="single" w:sz="4" w:space="0" w:color="000000"/>
              <w:left w:val="single" w:sz="4" w:space="0" w:color="000000"/>
              <w:bottom w:val="single" w:sz="4" w:space="0" w:color="000000"/>
              <w:right w:val="single" w:sz="4" w:space="0" w:color="000000"/>
            </w:tcBorders>
            <w:vAlign w:val="center"/>
          </w:tcPr>
          <w:p w14:paraId="3661FB8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67FA865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10FF8DF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锂离子电池制造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36F633F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3841</w:t>
            </w:r>
          </w:p>
        </w:tc>
        <w:tc>
          <w:tcPr>
            <w:tcW w:w="1134" w:type="dxa"/>
            <w:tcBorders>
              <w:top w:val="single" w:sz="4" w:space="0" w:color="000000"/>
              <w:left w:val="single" w:sz="4" w:space="0" w:color="000000"/>
              <w:bottom w:val="single" w:sz="4" w:space="0" w:color="000000"/>
              <w:right w:val="single" w:sz="4" w:space="0" w:color="000000"/>
            </w:tcBorders>
            <w:vAlign w:val="center"/>
          </w:tcPr>
          <w:p w14:paraId="1E337E0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锂离子电池制造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87634A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制造锂离子电池的各种电池原材料及零部件配件，各种材料体系电池及电池包，固态电池等各种前沿新体系电池，电池单体、电池管理系统及电池组生产制造组装及检测设备</w:t>
            </w:r>
          </w:p>
        </w:tc>
        <w:tc>
          <w:tcPr>
            <w:tcW w:w="1121" w:type="dxa"/>
            <w:tcBorders>
              <w:top w:val="single" w:sz="4" w:space="0" w:color="000000"/>
              <w:left w:val="single" w:sz="4" w:space="0" w:color="000000"/>
              <w:bottom w:val="single" w:sz="4" w:space="0" w:color="000000"/>
              <w:right w:val="single" w:sz="4" w:space="0" w:color="000000"/>
            </w:tcBorders>
            <w:vAlign w:val="center"/>
          </w:tcPr>
          <w:p w14:paraId="29CE8BF0"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6C7CD65" w14:textId="77777777" w:rsidTr="00FC55F3">
        <w:trPr>
          <w:trHeight w:val="90"/>
        </w:trPr>
        <w:tc>
          <w:tcPr>
            <w:tcW w:w="577" w:type="dxa"/>
            <w:tcBorders>
              <w:top w:val="single" w:sz="4" w:space="0" w:color="000000"/>
              <w:left w:val="single" w:sz="4" w:space="0" w:color="000000"/>
              <w:bottom w:val="single" w:sz="4" w:space="0" w:color="000000"/>
              <w:right w:val="single" w:sz="4" w:space="0" w:color="000000"/>
            </w:tcBorders>
            <w:vAlign w:val="center"/>
          </w:tcPr>
          <w:p w14:paraId="3D94857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w:t>
            </w:r>
          </w:p>
        </w:tc>
        <w:tc>
          <w:tcPr>
            <w:tcW w:w="1395" w:type="dxa"/>
            <w:tcBorders>
              <w:top w:val="single" w:sz="4" w:space="0" w:color="000000"/>
              <w:left w:val="single" w:sz="4" w:space="0" w:color="000000"/>
              <w:bottom w:val="single" w:sz="4" w:space="0" w:color="000000"/>
              <w:right w:val="single" w:sz="4" w:space="0" w:color="000000"/>
            </w:tcBorders>
            <w:vAlign w:val="center"/>
          </w:tcPr>
          <w:p w14:paraId="05D2193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681D9EF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其他电池制造</w:t>
            </w:r>
          </w:p>
        </w:tc>
        <w:tc>
          <w:tcPr>
            <w:tcW w:w="709" w:type="dxa"/>
            <w:tcBorders>
              <w:top w:val="single" w:sz="4" w:space="0" w:color="000000"/>
              <w:left w:val="single" w:sz="4" w:space="0" w:color="000000"/>
              <w:bottom w:val="single" w:sz="4" w:space="0" w:color="000000"/>
              <w:right w:val="single" w:sz="4" w:space="0" w:color="000000"/>
            </w:tcBorders>
            <w:vAlign w:val="center"/>
          </w:tcPr>
          <w:p w14:paraId="5368DAC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3849</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DC4B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其他电池制造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7911BD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固态电池、锂硫电池，锂空气电池等前沿电池，燃料电池、质子交换膜、气体扩散层、金属双极板、电池制造设备、动力电池包、电池管理系统、电池检测设备等制造</w:t>
            </w:r>
          </w:p>
        </w:tc>
        <w:tc>
          <w:tcPr>
            <w:tcW w:w="1121" w:type="dxa"/>
            <w:tcBorders>
              <w:top w:val="single" w:sz="4" w:space="0" w:color="000000"/>
              <w:left w:val="single" w:sz="4" w:space="0" w:color="000000"/>
              <w:bottom w:val="single" w:sz="4" w:space="0" w:color="000000"/>
              <w:right w:val="single" w:sz="4" w:space="0" w:color="000000"/>
            </w:tcBorders>
            <w:vAlign w:val="center"/>
          </w:tcPr>
          <w:p w14:paraId="74E6D6B5"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081E0C09"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4A1F8E6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37A7092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1E16905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新能源智能汽车及零配件批发</w:t>
            </w:r>
          </w:p>
        </w:tc>
        <w:tc>
          <w:tcPr>
            <w:tcW w:w="709" w:type="dxa"/>
            <w:tcBorders>
              <w:top w:val="single" w:sz="4" w:space="0" w:color="000000"/>
              <w:left w:val="single" w:sz="4" w:space="0" w:color="000000"/>
              <w:bottom w:val="single" w:sz="4" w:space="0" w:color="000000"/>
              <w:right w:val="single" w:sz="4" w:space="0" w:color="000000"/>
            </w:tcBorders>
            <w:vAlign w:val="center"/>
          </w:tcPr>
          <w:p w14:paraId="62ACCA9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5172</w:t>
            </w:r>
          </w:p>
        </w:tc>
        <w:tc>
          <w:tcPr>
            <w:tcW w:w="1134" w:type="dxa"/>
            <w:tcBorders>
              <w:top w:val="single" w:sz="4" w:space="0" w:color="000000"/>
              <w:left w:val="single" w:sz="4" w:space="0" w:color="000000"/>
              <w:bottom w:val="single" w:sz="4" w:space="0" w:color="000000"/>
              <w:right w:val="single" w:sz="4" w:space="0" w:color="000000"/>
            </w:tcBorders>
            <w:vAlign w:val="center"/>
          </w:tcPr>
          <w:p w14:paraId="19E4493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汽车及零配件批发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65DA68D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批发新能源智能汽车及零配件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06F535CF"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2E21895"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3C073D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9</w:t>
            </w:r>
          </w:p>
        </w:tc>
        <w:tc>
          <w:tcPr>
            <w:tcW w:w="1395" w:type="dxa"/>
            <w:tcBorders>
              <w:top w:val="single" w:sz="4" w:space="0" w:color="000000"/>
              <w:left w:val="single" w:sz="4" w:space="0" w:color="000000"/>
              <w:bottom w:val="single" w:sz="4" w:space="0" w:color="000000"/>
              <w:right w:val="single" w:sz="4" w:space="0" w:color="000000"/>
            </w:tcBorders>
            <w:vAlign w:val="center"/>
          </w:tcPr>
          <w:p w14:paraId="0928A5E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777205A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新能源智能汽车租赁</w:t>
            </w:r>
          </w:p>
        </w:tc>
        <w:tc>
          <w:tcPr>
            <w:tcW w:w="709" w:type="dxa"/>
            <w:tcBorders>
              <w:top w:val="single" w:sz="4" w:space="0" w:color="000000"/>
              <w:left w:val="single" w:sz="4" w:space="0" w:color="000000"/>
              <w:bottom w:val="single" w:sz="4" w:space="0" w:color="000000"/>
              <w:right w:val="single" w:sz="4" w:space="0" w:color="000000"/>
            </w:tcBorders>
            <w:vAlign w:val="center"/>
          </w:tcPr>
          <w:p w14:paraId="6C4FDD5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EEB2E3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汽车租赁</w:t>
            </w:r>
          </w:p>
        </w:tc>
        <w:tc>
          <w:tcPr>
            <w:tcW w:w="2552" w:type="dxa"/>
            <w:tcBorders>
              <w:top w:val="single" w:sz="4" w:space="0" w:color="000000"/>
              <w:left w:val="single" w:sz="4" w:space="0" w:color="000000"/>
              <w:bottom w:val="single" w:sz="4" w:space="0" w:color="000000"/>
              <w:right w:val="single" w:sz="4" w:space="0" w:color="000000"/>
            </w:tcBorders>
            <w:vAlign w:val="center"/>
          </w:tcPr>
          <w:p w14:paraId="2F59E00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租赁新能源智能汽车</w:t>
            </w:r>
          </w:p>
        </w:tc>
        <w:tc>
          <w:tcPr>
            <w:tcW w:w="1121" w:type="dxa"/>
            <w:tcBorders>
              <w:top w:val="single" w:sz="4" w:space="0" w:color="000000"/>
              <w:left w:val="single" w:sz="4" w:space="0" w:color="000000"/>
              <w:bottom w:val="single" w:sz="4" w:space="0" w:color="000000"/>
              <w:right w:val="single" w:sz="4" w:space="0" w:color="000000"/>
            </w:tcBorders>
            <w:vAlign w:val="center"/>
          </w:tcPr>
          <w:p w14:paraId="25F569A1"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83A8E99" w14:textId="77777777" w:rsidTr="00FC55F3">
        <w:trPr>
          <w:trHeight w:val="1140"/>
        </w:trPr>
        <w:tc>
          <w:tcPr>
            <w:tcW w:w="577" w:type="dxa"/>
            <w:tcBorders>
              <w:top w:val="single" w:sz="4" w:space="0" w:color="000000"/>
              <w:left w:val="single" w:sz="4" w:space="0" w:color="000000"/>
              <w:bottom w:val="single" w:sz="4" w:space="0" w:color="000000"/>
              <w:right w:val="single" w:sz="4" w:space="0" w:color="000000"/>
            </w:tcBorders>
            <w:vAlign w:val="center"/>
          </w:tcPr>
          <w:p w14:paraId="46D5F6D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10</w:t>
            </w:r>
          </w:p>
        </w:tc>
        <w:tc>
          <w:tcPr>
            <w:tcW w:w="1395" w:type="dxa"/>
            <w:tcBorders>
              <w:top w:val="single" w:sz="4" w:space="0" w:color="000000"/>
              <w:left w:val="single" w:sz="4" w:space="0" w:color="000000"/>
              <w:bottom w:val="single" w:sz="4" w:space="0" w:color="000000"/>
              <w:right w:val="single" w:sz="4" w:space="0" w:color="000000"/>
            </w:tcBorders>
            <w:vAlign w:val="center"/>
          </w:tcPr>
          <w:p w14:paraId="196AEFA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w:t>
            </w:r>
          </w:p>
        </w:tc>
        <w:tc>
          <w:tcPr>
            <w:tcW w:w="1630" w:type="dxa"/>
            <w:tcBorders>
              <w:top w:val="single" w:sz="4" w:space="0" w:color="000000"/>
              <w:left w:val="single" w:sz="4" w:space="0" w:color="000000"/>
              <w:bottom w:val="single" w:sz="4" w:space="0" w:color="000000"/>
              <w:right w:val="single" w:sz="4" w:space="0" w:color="000000"/>
            </w:tcBorders>
            <w:vAlign w:val="center"/>
          </w:tcPr>
          <w:p w14:paraId="367945F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新能源智能汽车技术推广服务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657EF71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7515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2D9203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新能源技术推广服务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6EB4C98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新能源智能汽车技术开发、技术转让、技术服务、技术咨询、技术推广</w:t>
            </w:r>
          </w:p>
        </w:tc>
        <w:tc>
          <w:tcPr>
            <w:tcW w:w="1121" w:type="dxa"/>
            <w:tcBorders>
              <w:top w:val="single" w:sz="4" w:space="0" w:color="000000"/>
              <w:left w:val="single" w:sz="4" w:space="0" w:color="000000"/>
              <w:bottom w:val="single" w:sz="4" w:space="0" w:color="000000"/>
              <w:right w:val="single" w:sz="4" w:space="0" w:color="000000"/>
            </w:tcBorders>
            <w:vAlign w:val="center"/>
          </w:tcPr>
          <w:p w14:paraId="28A4E038"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41A2E058"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D5DA5" w14:textId="77777777" w:rsidR="00244214" w:rsidRPr="00FC55F3" w:rsidRDefault="00244214" w:rsidP="006016E3">
            <w:pPr>
              <w:widowControl/>
              <w:snapToGrid w:val="0"/>
              <w:jc w:val="left"/>
              <w:textAlignment w:val="center"/>
              <w:rPr>
                <w:rFonts w:ascii="仿宋" w:eastAsia="仿宋" w:hAnsi="仿宋" w:cs="黑体"/>
                <w:sz w:val="24"/>
                <w:szCs w:val="24"/>
              </w:rPr>
            </w:pPr>
            <w:r w:rsidRPr="00FC55F3">
              <w:rPr>
                <w:rFonts w:ascii="仿宋" w:eastAsia="仿宋" w:hAnsi="仿宋" w:cs="黑体" w:hint="eastAsia"/>
                <w:kern w:val="0"/>
                <w:sz w:val="24"/>
                <w:szCs w:val="24"/>
              </w:rPr>
              <w:t>七</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97E6985"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新材料（15个）</w:t>
            </w:r>
          </w:p>
        </w:tc>
      </w:tr>
      <w:tr w:rsidR="00244214" w:rsidRPr="00FC55F3" w14:paraId="32762B27"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20855F5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37A68DF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0BA18AB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sz w:val="24"/>
                <w:szCs w:val="24"/>
              </w:rPr>
              <w:t>高性能膜材料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4F53284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2653</w:t>
            </w:r>
          </w:p>
        </w:tc>
        <w:tc>
          <w:tcPr>
            <w:tcW w:w="1134" w:type="dxa"/>
            <w:tcBorders>
              <w:top w:val="single" w:sz="4" w:space="0" w:color="000000"/>
              <w:left w:val="single" w:sz="4" w:space="0" w:color="000000"/>
              <w:bottom w:val="single" w:sz="4" w:space="0" w:color="000000"/>
              <w:right w:val="single" w:sz="4" w:space="0" w:color="000000"/>
            </w:tcBorders>
            <w:vAlign w:val="center"/>
          </w:tcPr>
          <w:p w14:paraId="443C320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合成纤维单(聚合）体制造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545856B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制造先进膜材料等合成纤维单（聚合）体</w:t>
            </w:r>
          </w:p>
        </w:tc>
        <w:tc>
          <w:tcPr>
            <w:tcW w:w="1121" w:type="dxa"/>
            <w:tcBorders>
              <w:top w:val="single" w:sz="4" w:space="0" w:color="000000"/>
              <w:left w:val="single" w:sz="4" w:space="0" w:color="000000"/>
              <w:bottom w:val="single" w:sz="4" w:space="0" w:color="000000"/>
              <w:right w:val="single" w:sz="4" w:space="0" w:color="000000"/>
            </w:tcBorders>
            <w:vAlign w:val="center"/>
          </w:tcPr>
          <w:p w14:paraId="5C0477D6"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EA3079D" w14:textId="77777777" w:rsidTr="00FC55F3">
        <w:trPr>
          <w:trHeight w:val="1870"/>
        </w:trPr>
        <w:tc>
          <w:tcPr>
            <w:tcW w:w="577" w:type="dxa"/>
            <w:tcBorders>
              <w:top w:val="single" w:sz="4" w:space="0" w:color="000000"/>
              <w:left w:val="single" w:sz="4" w:space="0" w:color="000000"/>
              <w:bottom w:val="single" w:sz="4" w:space="0" w:color="000000"/>
              <w:right w:val="single" w:sz="4" w:space="0" w:color="000000"/>
            </w:tcBorders>
            <w:vAlign w:val="center"/>
          </w:tcPr>
          <w:p w14:paraId="7A624BE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2807143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329E810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高性能纤维及制品和复合材料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05C8D29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2659</w:t>
            </w:r>
          </w:p>
        </w:tc>
        <w:tc>
          <w:tcPr>
            <w:tcW w:w="1134" w:type="dxa"/>
            <w:tcBorders>
              <w:top w:val="single" w:sz="4" w:space="0" w:color="000000"/>
              <w:left w:val="single" w:sz="4" w:space="0" w:color="000000"/>
              <w:bottom w:val="single" w:sz="4" w:space="0" w:color="000000"/>
              <w:right w:val="single" w:sz="4" w:space="0" w:color="000000"/>
            </w:tcBorders>
            <w:vAlign w:val="center"/>
          </w:tcPr>
          <w:p w14:paraId="0443DE0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其他合成材料制造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AA946A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制造陶瓷纤维及其增强复合材料制品；制造超高分子聚乙烯纤维及其增强复合材料制品；制造碳纤维增强复合材料制品；制造芳纶纤维及其制品</w:t>
            </w:r>
          </w:p>
        </w:tc>
        <w:tc>
          <w:tcPr>
            <w:tcW w:w="1121" w:type="dxa"/>
            <w:tcBorders>
              <w:top w:val="single" w:sz="4" w:space="0" w:color="000000"/>
              <w:left w:val="single" w:sz="4" w:space="0" w:color="000000"/>
              <w:bottom w:val="single" w:sz="4" w:space="0" w:color="000000"/>
              <w:right w:val="single" w:sz="4" w:space="0" w:color="000000"/>
            </w:tcBorders>
            <w:vAlign w:val="center"/>
          </w:tcPr>
          <w:p w14:paraId="0B0735AE"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4E23464"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F67DCB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0E8C1C2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302191D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宋体" w:hint="eastAsia"/>
                <w:color w:val="000000"/>
                <w:kern w:val="0"/>
                <w:sz w:val="24"/>
                <w:szCs w:val="24"/>
              </w:rPr>
              <w:t>高分子光、电、磁材料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12E48E0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2664</w:t>
            </w:r>
          </w:p>
        </w:tc>
        <w:tc>
          <w:tcPr>
            <w:tcW w:w="1134" w:type="dxa"/>
            <w:tcBorders>
              <w:top w:val="single" w:sz="4" w:space="0" w:color="000000"/>
              <w:left w:val="single" w:sz="4" w:space="0" w:color="000000"/>
              <w:bottom w:val="single" w:sz="4" w:space="0" w:color="000000"/>
              <w:right w:val="single" w:sz="4" w:space="0" w:color="000000"/>
            </w:tcBorders>
            <w:vAlign w:val="center"/>
          </w:tcPr>
          <w:p w14:paraId="6529100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文化用信息化学品制造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359084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制造信息化学品</w:t>
            </w:r>
          </w:p>
        </w:tc>
        <w:tc>
          <w:tcPr>
            <w:tcW w:w="1121" w:type="dxa"/>
            <w:tcBorders>
              <w:top w:val="single" w:sz="4" w:space="0" w:color="000000"/>
              <w:left w:val="single" w:sz="4" w:space="0" w:color="000000"/>
              <w:bottom w:val="single" w:sz="4" w:space="0" w:color="000000"/>
              <w:right w:val="single" w:sz="4" w:space="0" w:color="000000"/>
            </w:tcBorders>
            <w:vAlign w:val="center"/>
          </w:tcPr>
          <w:p w14:paraId="399F71EC"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sz w:val="24"/>
                <w:szCs w:val="24"/>
              </w:rPr>
              <w:t>符合国家和本市鼓励发展的新材料产品</w:t>
            </w:r>
          </w:p>
        </w:tc>
      </w:tr>
      <w:tr w:rsidR="00244214" w:rsidRPr="00FC55F3" w14:paraId="2FED088B"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500A90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656092E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44F0BEA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装配式建筑用新型建材</w:t>
            </w:r>
          </w:p>
        </w:tc>
        <w:tc>
          <w:tcPr>
            <w:tcW w:w="709" w:type="dxa"/>
            <w:tcBorders>
              <w:top w:val="single" w:sz="4" w:space="0" w:color="000000"/>
              <w:left w:val="single" w:sz="4" w:space="0" w:color="000000"/>
              <w:bottom w:val="single" w:sz="4" w:space="0" w:color="000000"/>
              <w:right w:val="single" w:sz="4" w:space="0" w:color="000000"/>
            </w:tcBorders>
            <w:vAlign w:val="center"/>
          </w:tcPr>
          <w:p w14:paraId="62CFB80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3022</w:t>
            </w:r>
          </w:p>
        </w:tc>
        <w:tc>
          <w:tcPr>
            <w:tcW w:w="1134" w:type="dxa"/>
            <w:tcBorders>
              <w:top w:val="single" w:sz="4" w:space="0" w:color="000000"/>
              <w:left w:val="single" w:sz="4" w:space="0" w:color="000000"/>
              <w:bottom w:val="single" w:sz="4" w:space="0" w:color="000000"/>
              <w:right w:val="single" w:sz="4" w:space="0" w:color="000000"/>
            </w:tcBorders>
            <w:vAlign w:val="center"/>
          </w:tcPr>
          <w:p w14:paraId="55D2F14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砼结构构件制造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880093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制造装配式建筑用砼结构构件</w:t>
            </w:r>
          </w:p>
        </w:tc>
        <w:tc>
          <w:tcPr>
            <w:tcW w:w="1121" w:type="dxa"/>
            <w:tcBorders>
              <w:top w:val="single" w:sz="4" w:space="0" w:color="000000"/>
              <w:left w:val="single" w:sz="4" w:space="0" w:color="000000"/>
              <w:bottom w:val="single" w:sz="4" w:space="0" w:color="000000"/>
              <w:right w:val="single" w:sz="4" w:space="0" w:color="000000"/>
            </w:tcBorders>
            <w:vAlign w:val="center"/>
          </w:tcPr>
          <w:p w14:paraId="02EF4314"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sz w:val="24"/>
                <w:szCs w:val="24"/>
              </w:rPr>
              <w:t>为城市运行配套、纳入住房城乡建设部门规划的项目</w:t>
            </w:r>
          </w:p>
        </w:tc>
      </w:tr>
      <w:tr w:rsidR="00244214" w:rsidRPr="00FC55F3" w14:paraId="0B784793" w14:textId="77777777" w:rsidTr="00FC55F3">
        <w:trPr>
          <w:trHeight w:val="1140"/>
        </w:trPr>
        <w:tc>
          <w:tcPr>
            <w:tcW w:w="577" w:type="dxa"/>
            <w:tcBorders>
              <w:top w:val="single" w:sz="4" w:space="0" w:color="000000"/>
              <w:left w:val="single" w:sz="4" w:space="0" w:color="000000"/>
              <w:bottom w:val="single" w:sz="4" w:space="0" w:color="000000"/>
              <w:right w:val="single" w:sz="4" w:space="0" w:color="000000"/>
            </w:tcBorders>
            <w:vAlign w:val="center"/>
          </w:tcPr>
          <w:p w14:paraId="336D91C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0D7DF1C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33B2515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宋体" w:hint="eastAsia"/>
                <w:color w:val="000000"/>
                <w:kern w:val="0"/>
                <w:sz w:val="24"/>
                <w:szCs w:val="24"/>
              </w:rPr>
              <w:t>关键电子材料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5AE83B5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3051</w:t>
            </w:r>
          </w:p>
        </w:tc>
        <w:tc>
          <w:tcPr>
            <w:tcW w:w="1134" w:type="dxa"/>
            <w:tcBorders>
              <w:top w:val="single" w:sz="4" w:space="0" w:color="000000"/>
              <w:left w:val="single" w:sz="4" w:space="0" w:color="000000"/>
              <w:bottom w:val="single" w:sz="4" w:space="0" w:color="000000"/>
              <w:right w:val="single" w:sz="4" w:space="0" w:color="000000"/>
            </w:tcBorders>
            <w:vAlign w:val="center"/>
          </w:tcPr>
          <w:p w14:paraId="1A3981A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技术玻璃制品制造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2B2F9F9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制造技术玻璃制品</w:t>
            </w:r>
          </w:p>
        </w:tc>
        <w:tc>
          <w:tcPr>
            <w:tcW w:w="1121" w:type="dxa"/>
            <w:tcBorders>
              <w:top w:val="single" w:sz="4" w:space="0" w:color="000000"/>
              <w:left w:val="single" w:sz="4" w:space="0" w:color="000000"/>
              <w:bottom w:val="single" w:sz="4" w:space="0" w:color="000000"/>
              <w:right w:val="single" w:sz="4" w:space="0" w:color="000000"/>
            </w:tcBorders>
            <w:vAlign w:val="center"/>
          </w:tcPr>
          <w:p w14:paraId="5D0B097F"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sz w:val="24"/>
                <w:szCs w:val="24"/>
              </w:rPr>
              <w:t>制造符合国家和本市鼓励发展的技术玻璃制品（玻璃原片生产环节除外）</w:t>
            </w:r>
          </w:p>
        </w:tc>
      </w:tr>
      <w:tr w:rsidR="00244214" w:rsidRPr="00FC55F3" w14:paraId="3E42B1B5" w14:textId="77777777" w:rsidTr="00FC55F3">
        <w:trPr>
          <w:trHeight w:val="1048"/>
        </w:trPr>
        <w:tc>
          <w:tcPr>
            <w:tcW w:w="577" w:type="dxa"/>
            <w:tcBorders>
              <w:top w:val="single" w:sz="4" w:space="0" w:color="000000"/>
              <w:left w:val="single" w:sz="4" w:space="0" w:color="000000"/>
              <w:bottom w:val="single" w:sz="4" w:space="0" w:color="000000"/>
              <w:right w:val="single" w:sz="4" w:space="0" w:color="000000"/>
            </w:tcBorders>
            <w:vAlign w:val="center"/>
          </w:tcPr>
          <w:p w14:paraId="205E7E3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641DA79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60B396A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高性能纤维及制品和复合材料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64A8AC5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3062</w:t>
            </w:r>
          </w:p>
        </w:tc>
        <w:tc>
          <w:tcPr>
            <w:tcW w:w="1134" w:type="dxa"/>
            <w:tcBorders>
              <w:top w:val="single" w:sz="4" w:space="0" w:color="000000"/>
              <w:left w:val="single" w:sz="4" w:space="0" w:color="000000"/>
              <w:bottom w:val="single" w:sz="4" w:space="0" w:color="000000"/>
              <w:right w:val="single" w:sz="4" w:space="0" w:color="000000"/>
            </w:tcBorders>
            <w:vAlign w:val="center"/>
          </w:tcPr>
          <w:p w14:paraId="35E752C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玻璃纤维增强塑料制品制造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65E79D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制造高性能玻璃纤维增强复合材料制品</w:t>
            </w:r>
          </w:p>
        </w:tc>
        <w:tc>
          <w:tcPr>
            <w:tcW w:w="1121" w:type="dxa"/>
            <w:tcBorders>
              <w:top w:val="single" w:sz="4" w:space="0" w:color="000000"/>
              <w:left w:val="single" w:sz="4" w:space="0" w:color="000000"/>
              <w:bottom w:val="single" w:sz="4" w:space="0" w:color="000000"/>
              <w:right w:val="single" w:sz="4" w:space="0" w:color="000000"/>
            </w:tcBorders>
            <w:vAlign w:val="center"/>
          </w:tcPr>
          <w:p w14:paraId="71755B76"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AE4BAF4" w14:textId="77777777" w:rsidTr="00FC55F3">
        <w:trPr>
          <w:trHeight w:val="1771"/>
        </w:trPr>
        <w:tc>
          <w:tcPr>
            <w:tcW w:w="577" w:type="dxa"/>
            <w:tcBorders>
              <w:top w:val="single" w:sz="4" w:space="0" w:color="000000"/>
              <w:left w:val="single" w:sz="4" w:space="0" w:color="000000"/>
              <w:bottom w:val="single" w:sz="4" w:space="0" w:color="000000"/>
              <w:right w:val="single" w:sz="4" w:space="0" w:color="000000"/>
            </w:tcBorders>
            <w:vAlign w:val="center"/>
          </w:tcPr>
          <w:p w14:paraId="1FA83FB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w:t>
            </w:r>
          </w:p>
        </w:tc>
        <w:tc>
          <w:tcPr>
            <w:tcW w:w="1395" w:type="dxa"/>
            <w:tcBorders>
              <w:top w:val="single" w:sz="4" w:space="0" w:color="000000"/>
              <w:left w:val="single" w:sz="4" w:space="0" w:color="000000"/>
              <w:bottom w:val="single" w:sz="4" w:space="0" w:color="000000"/>
              <w:right w:val="single" w:sz="4" w:space="0" w:color="000000"/>
            </w:tcBorders>
            <w:vAlign w:val="center"/>
          </w:tcPr>
          <w:p w14:paraId="14A092C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6F2C244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纳米材料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0B7889E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3091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4FB2D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石墨及碳素制品制造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4E8CE45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制造石墨烯及其改性材料制品；制造碳纳米管及其改性材料制品；制造富勒烯及其改性材料制品</w:t>
            </w:r>
          </w:p>
        </w:tc>
        <w:tc>
          <w:tcPr>
            <w:tcW w:w="1121" w:type="dxa"/>
            <w:tcBorders>
              <w:top w:val="single" w:sz="4" w:space="0" w:color="000000"/>
              <w:left w:val="single" w:sz="4" w:space="0" w:color="000000"/>
              <w:bottom w:val="single" w:sz="4" w:space="0" w:color="000000"/>
              <w:right w:val="single" w:sz="4" w:space="0" w:color="000000"/>
            </w:tcBorders>
            <w:vAlign w:val="center"/>
          </w:tcPr>
          <w:p w14:paraId="0E205EE2"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kern w:val="0"/>
                <w:sz w:val="24"/>
                <w:szCs w:val="24"/>
              </w:rPr>
              <w:t>纳米催化材料、纳米功能材料</w:t>
            </w:r>
            <w:r w:rsidRPr="00FC55F3">
              <w:rPr>
                <w:rFonts w:ascii="仿宋" w:eastAsia="仿宋" w:hAnsi="仿宋" w:cs="仿宋_GB2312" w:hint="eastAsia"/>
                <w:kern w:val="0"/>
                <w:sz w:val="24"/>
                <w:szCs w:val="24"/>
              </w:rPr>
              <w:br/>
              <w:t>及其相关器件。</w:t>
            </w:r>
          </w:p>
        </w:tc>
      </w:tr>
      <w:tr w:rsidR="00244214" w:rsidRPr="00FC55F3" w14:paraId="503334B8" w14:textId="77777777" w:rsidTr="00FC55F3">
        <w:trPr>
          <w:trHeight w:val="1103"/>
        </w:trPr>
        <w:tc>
          <w:tcPr>
            <w:tcW w:w="577" w:type="dxa"/>
            <w:tcBorders>
              <w:top w:val="single" w:sz="4" w:space="0" w:color="000000"/>
              <w:left w:val="single" w:sz="4" w:space="0" w:color="000000"/>
              <w:bottom w:val="single" w:sz="4" w:space="0" w:color="000000"/>
              <w:right w:val="single" w:sz="4" w:space="0" w:color="000000"/>
            </w:tcBorders>
            <w:vAlign w:val="center"/>
          </w:tcPr>
          <w:p w14:paraId="03E4D49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7CBD912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0F768A9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先进无机非金属材料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51B0963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3099</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F3BA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其他非金属矿物制品制造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7221668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制造人工晶体、气凝胶</w:t>
            </w:r>
          </w:p>
        </w:tc>
        <w:tc>
          <w:tcPr>
            <w:tcW w:w="1121" w:type="dxa"/>
            <w:tcBorders>
              <w:top w:val="single" w:sz="4" w:space="0" w:color="000000"/>
              <w:left w:val="single" w:sz="4" w:space="0" w:color="000000"/>
              <w:bottom w:val="single" w:sz="4" w:space="0" w:color="000000"/>
              <w:right w:val="single" w:sz="4" w:space="0" w:color="000000"/>
            </w:tcBorders>
            <w:vAlign w:val="center"/>
          </w:tcPr>
          <w:p w14:paraId="06679E5E"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5BAA22B" w14:textId="77777777" w:rsidTr="00FC55F3">
        <w:trPr>
          <w:trHeight w:val="2408"/>
        </w:trPr>
        <w:tc>
          <w:tcPr>
            <w:tcW w:w="577" w:type="dxa"/>
            <w:tcBorders>
              <w:top w:val="single" w:sz="4" w:space="0" w:color="000000"/>
              <w:left w:val="single" w:sz="4" w:space="0" w:color="000000"/>
              <w:bottom w:val="single" w:sz="4" w:space="0" w:color="000000"/>
              <w:right w:val="single" w:sz="4" w:space="0" w:color="000000"/>
            </w:tcBorders>
            <w:vAlign w:val="center"/>
          </w:tcPr>
          <w:p w14:paraId="577A560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9</w:t>
            </w:r>
          </w:p>
        </w:tc>
        <w:tc>
          <w:tcPr>
            <w:tcW w:w="1395" w:type="dxa"/>
            <w:tcBorders>
              <w:top w:val="single" w:sz="4" w:space="0" w:color="000000"/>
              <w:left w:val="single" w:sz="4" w:space="0" w:color="000000"/>
              <w:bottom w:val="single" w:sz="4" w:space="0" w:color="000000"/>
              <w:right w:val="single" w:sz="4" w:space="0" w:color="000000"/>
            </w:tcBorders>
            <w:vAlign w:val="center"/>
          </w:tcPr>
          <w:p w14:paraId="0B42321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0587778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先进有色金属材料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3900C56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3240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DA251C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有色金属合金制造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0727B96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制造有色金属合金</w:t>
            </w:r>
          </w:p>
        </w:tc>
        <w:tc>
          <w:tcPr>
            <w:tcW w:w="1121" w:type="dxa"/>
            <w:tcBorders>
              <w:top w:val="single" w:sz="4" w:space="0" w:color="000000"/>
              <w:left w:val="single" w:sz="4" w:space="0" w:color="000000"/>
              <w:bottom w:val="single" w:sz="4" w:space="0" w:color="000000"/>
              <w:right w:val="single" w:sz="4" w:space="0" w:color="000000"/>
            </w:tcBorders>
            <w:vAlign w:val="center"/>
          </w:tcPr>
          <w:p w14:paraId="19FF6461"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kern w:val="0"/>
                <w:sz w:val="24"/>
                <w:szCs w:val="24"/>
              </w:rPr>
              <w:t>耐高温合金、耐蚀合金、高强轻型合金材料等高端装备用特种合金</w:t>
            </w:r>
          </w:p>
        </w:tc>
      </w:tr>
      <w:tr w:rsidR="00244214" w:rsidRPr="00FC55F3" w14:paraId="0FFCC54E" w14:textId="77777777" w:rsidTr="00FC55F3">
        <w:trPr>
          <w:trHeight w:val="1771"/>
        </w:trPr>
        <w:tc>
          <w:tcPr>
            <w:tcW w:w="577" w:type="dxa"/>
            <w:tcBorders>
              <w:top w:val="single" w:sz="4" w:space="0" w:color="000000"/>
              <w:left w:val="single" w:sz="4" w:space="0" w:color="000000"/>
              <w:bottom w:val="single" w:sz="4" w:space="0" w:color="000000"/>
              <w:right w:val="single" w:sz="4" w:space="0" w:color="000000"/>
            </w:tcBorders>
            <w:vAlign w:val="center"/>
          </w:tcPr>
          <w:p w14:paraId="13EC500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10</w:t>
            </w:r>
          </w:p>
        </w:tc>
        <w:tc>
          <w:tcPr>
            <w:tcW w:w="1395" w:type="dxa"/>
            <w:tcBorders>
              <w:top w:val="single" w:sz="4" w:space="0" w:color="000000"/>
              <w:left w:val="single" w:sz="4" w:space="0" w:color="000000"/>
              <w:bottom w:val="single" w:sz="4" w:space="0" w:color="000000"/>
              <w:right w:val="single" w:sz="4" w:space="0" w:color="000000"/>
            </w:tcBorders>
            <w:vAlign w:val="center"/>
          </w:tcPr>
          <w:p w14:paraId="6BC6A82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3F2DE64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先进有色金属材料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5EE8841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3253</w:t>
            </w:r>
          </w:p>
        </w:tc>
        <w:tc>
          <w:tcPr>
            <w:tcW w:w="1134" w:type="dxa"/>
            <w:tcBorders>
              <w:top w:val="single" w:sz="4" w:space="0" w:color="000000"/>
              <w:left w:val="single" w:sz="4" w:space="0" w:color="000000"/>
              <w:bottom w:val="single" w:sz="4" w:space="0" w:color="000000"/>
              <w:right w:val="single" w:sz="4" w:space="0" w:color="000000"/>
            </w:tcBorders>
            <w:vAlign w:val="center"/>
          </w:tcPr>
          <w:p w14:paraId="1921479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贵金属压延加工</w:t>
            </w:r>
          </w:p>
        </w:tc>
        <w:tc>
          <w:tcPr>
            <w:tcW w:w="2552" w:type="dxa"/>
            <w:tcBorders>
              <w:top w:val="single" w:sz="4" w:space="0" w:color="000000"/>
              <w:left w:val="single" w:sz="4" w:space="0" w:color="000000"/>
              <w:bottom w:val="single" w:sz="4" w:space="0" w:color="000000"/>
              <w:right w:val="single" w:sz="4" w:space="0" w:color="000000"/>
            </w:tcBorders>
            <w:vAlign w:val="center"/>
          </w:tcPr>
          <w:p w14:paraId="2CC3694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压延加工贵金属</w:t>
            </w:r>
          </w:p>
        </w:tc>
        <w:tc>
          <w:tcPr>
            <w:tcW w:w="1121" w:type="dxa"/>
            <w:tcBorders>
              <w:top w:val="single" w:sz="4" w:space="0" w:color="000000"/>
              <w:left w:val="single" w:sz="4" w:space="0" w:color="000000"/>
              <w:bottom w:val="single" w:sz="4" w:space="0" w:color="000000"/>
              <w:right w:val="single" w:sz="4" w:space="0" w:color="000000"/>
            </w:tcBorders>
            <w:vAlign w:val="center"/>
          </w:tcPr>
          <w:p w14:paraId="5FA9CBD0"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sz w:val="24"/>
                <w:szCs w:val="24"/>
              </w:rPr>
              <w:t>符合国家和本市鼓励发展的新材料产品</w:t>
            </w:r>
          </w:p>
        </w:tc>
      </w:tr>
      <w:tr w:rsidR="00244214" w:rsidRPr="00FC55F3" w14:paraId="6F4939AE" w14:textId="77777777" w:rsidTr="00FC55F3">
        <w:trPr>
          <w:trHeight w:val="7865"/>
        </w:trPr>
        <w:tc>
          <w:tcPr>
            <w:tcW w:w="577" w:type="dxa"/>
            <w:tcBorders>
              <w:top w:val="single" w:sz="4" w:space="0" w:color="000000"/>
              <w:left w:val="single" w:sz="4" w:space="0" w:color="000000"/>
              <w:bottom w:val="single" w:sz="4" w:space="0" w:color="000000"/>
              <w:right w:val="single" w:sz="4" w:space="0" w:color="000000"/>
            </w:tcBorders>
            <w:vAlign w:val="center"/>
          </w:tcPr>
          <w:p w14:paraId="6F29F38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11</w:t>
            </w:r>
          </w:p>
        </w:tc>
        <w:tc>
          <w:tcPr>
            <w:tcW w:w="1395" w:type="dxa"/>
            <w:tcBorders>
              <w:top w:val="single" w:sz="4" w:space="0" w:color="000000"/>
              <w:left w:val="single" w:sz="4" w:space="0" w:color="000000"/>
              <w:bottom w:val="single" w:sz="4" w:space="0" w:color="000000"/>
              <w:right w:val="single" w:sz="4" w:space="0" w:color="000000"/>
            </w:tcBorders>
            <w:vAlign w:val="center"/>
          </w:tcPr>
          <w:p w14:paraId="3770C36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7C064C1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先进有色金属材料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18A3101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3254</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CF92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稀有稀土金属压延加工</w:t>
            </w:r>
          </w:p>
        </w:tc>
        <w:tc>
          <w:tcPr>
            <w:tcW w:w="2552" w:type="dxa"/>
            <w:tcBorders>
              <w:top w:val="single" w:sz="4" w:space="0" w:color="000000"/>
              <w:left w:val="single" w:sz="4" w:space="0" w:color="000000"/>
              <w:bottom w:val="single" w:sz="4" w:space="0" w:color="000000"/>
              <w:right w:val="single" w:sz="4" w:space="0" w:color="000000"/>
            </w:tcBorders>
            <w:vAlign w:val="center"/>
          </w:tcPr>
          <w:p w14:paraId="00DE385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压延加工稀有稀土金属</w:t>
            </w:r>
          </w:p>
        </w:tc>
        <w:tc>
          <w:tcPr>
            <w:tcW w:w="1121" w:type="dxa"/>
            <w:tcBorders>
              <w:top w:val="single" w:sz="4" w:space="0" w:color="000000"/>
              <w:left w:val="single" w:sz="4" w:space="0" w:color="000000"/>
              <w:bottom w:val="single" w:sz="4" w:space="0" w:color="000000"/>
              <w:right w:val="single" w:sz="4" w:space="0" w:color="000000"/>
            </w:tcBorders>
            <w:vAlign w:val="center"/>
          </w:tcPr>
          <w:p w14:paraId="6825054D"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kern w:val="0"/>
                <w:sz w:val="24"/>
                <w:szCs w:val="24"/>
              </w:rPr>
              <w:t>稀土功能材料，包括稀土永磁材料、稀土磁光材料和磁泡材料、稀土磁致冷和超磁致伸缩材料、稀土发光和激光材料、稀土贮氢材料、稀土功能陶瓷材料、稀土光学玻璃、稀土阴极发射材料和发热材料、稀土催化剂材料等稀土功能材料</w:t>
            </w:r>
          </w:p>
        </w:tc>
      </w:tr>
      <w:tr w:rsidR="00244214" w:rsidRPr="00FC55F3" w14:paraId="47E92D55" w14:textId="77777777" w:rsidTr="00FC55F3">
        <w:trPr>
          <w:trHeight w:val="1861"/>
        </w:trPr>
        <w:tc>
          <w:tcPr>
            <w:tcW w:w="577" w:type="dxa"/>
            <w:tcBorders>
              <w:top w:val="single" w:sz="4" w:space="0" w:color="000000"/>
              <w:left w:val="single" w:sz="4" w:space="0" w:color="000000"/>
              <w:bottom w:val="single" w:sz="4" w:space="0" w:color="000000"/>
              <w:right w:val="single" w:sz="4" w:space="0" w:color="000000"/>
            </w:tcBorders>
            <w:vAlign w:val="center"/>
          </w:tcPr>
          <w:p w14:paraId="6736C44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12</w:t>
            </w:r>
          </w:p>
        </w:tc>
        <w:tc>
          <w:tcPr>
            <w:tcW w:w="1395" w:type="dxa"/>
            <w:tcBorders>
              <w:top w:val="single" w:sz="4" w:space="0" w:color="000000"/>
              <w:left w:val="single" w:sz="4" w:space="0" w:color="000000"/>
              <w:bottom w:val="single" w:sz="4" w:space="0" w:color="000000"/>
              <w:right w:val="single" w:sz="4" w:space="0" w:color="000000"/>
            </w:tcBorders>
            <w:vAlign w:val="center"/>
          </w:tcPr>
          <w:p w14:paraId="3B15434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39C36A1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特种陶瓷材料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18CABA8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3073</w:t>
            </w:r>
          </w:p>
        </w:tc>
        <w:tc>
          <w:tcPr>
            <w:tcW w:w="1134" w:type="dxa"/>
            <w:tcBorders>
              <w:top w:val="single" w:sz="4" w:space="0" w:color="000000"/>
              <w:left w:val="single" w:sz="4" w:space="0" w:color="000000"/>
              <w:bottom w:val="single" w:sz="4" w:space="0" w:color="000000"/>
              <w:right w:val="single" w:sz="4" w:space="0" w:color="000000"/>
            </w:tcBorders>
            <w:vAlign w:val="center"/>
          </w:tcPr>
          <w:p w14:paraId="34624DF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特种陶瓷制品制造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3A54F74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制造特种陶瓷制品</w:t>
            </w:r>
          </w:p>
        </w:tc>
        <w:tc>
          <w:tcPr>
            <w:tcW w:w="1121" w:type="dxa"/>
            <w:tcBorders>
              <w:top w:val="single" w:sz="4" w:space="0" w:color="000000"/>
              <w:left w:val="single" w:sz="4" w:space="0" w:color="000000"/>
              <w:bottom w:val="single" w:sz="4" w:space="0" w:color="000000"/>
              <w:right w:val="single" w:sz="4" w:space="0" w:color="000000"/>
            </w:tcBorders>
            <w:vAlign w:val="center"/>
          </w:tcPr>
          <w:p w14:paraId="689F721A"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sz w:val="24"/>
                <w:szCs w:val="24"/>
              </w:rPr>
              <w:t>符合国家和本市鼓励发展的新材料产品</w:t>
            </w:r>
          </w:p>
        </w:tc>
      </w:tr>
      <w:tr w:rsidR="00244214" w:rsidRPr="00FC55F3" w14:paraId="44BE7B28" w14:textId="77777777" w:rsidTr="00FC55F3">
        <w:trPr>
          <w:trHeight w:val="2585"/>
        </w:trPr>
        <w:tc>
          <w:tcPr>
            <w:tcW w:w="577" w:type="dxa"/>
            <w:tcBorders>
              <w:top w:val="single" w:sz="4" w:space="0" w:color="000000"/>
              <w:left w:val="single" w:sz="4" w:space="0" w:color="000000"/>
              <w:bottom w:val="single" w:sz="4" w:space="0" w:color="000000"/>
              <w:right w:val="single" w:sz="4" w:space="0" w:color="000000"/>
            </w:tcBorders>
            <w:vAlign w:val="center"/>
          </w:tcPr>
          <w:p w14:paraId="577CE03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13</w:t>
            </w:r>
          </w:p>
        </w:tc>
        <w:tc>
          <w:tcPr>
            <w:tcW w:w="1395" w:type="dxa"/>
            <w:tcBorders>
              <w:top w:val="single" w:sz="4" w:space="0" w:color="000000"/>
              <w:left w:val="single" w:sz="4" w:space="0" w:color="000000"/>
              <w:bottom w:val="single" w:sz="4" w:space="0" w:color="000000"/>
              <w:right w:val="single" w:sz="4" w:space="0" w:color="000000"/>
            </w:tcBorders>
            <w:vAlign w:val="center"/>
          </w:tcPr>
          <w:p w14:paraId="6CB2324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0B3FFCF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先进电子材料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30D8D05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8BEA64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电子专用材料制造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14FDBC8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制造碳化硅、氮化镓、氮化铝、金刚石等宽禁带半导体材料及相关器件；</w:t>
            </w:r>
            <w:r w:rsidRPr="00FC55F3">
              <w:rPr>
                <w:rFonts w:ascii="仿宋" w:eastAsia="仿宋" w:hAnsi="仿宋" w:cs="仿宋_GB2312" w:hint="eastAsia"/>
                <w:kern w:val="0"/>
                <w:sz w:val="24"/>
                <w:szCs w:val="24"/>
              </w:rPr>
              <w:br/>
              <w:t>制造先进电子光刻胶、键合金丝、电子焊料、特种靶材等高端电子配套材料</w:t>
            </w:r>
          </w:p>
        </w:tc>
        <w:tc>
          <w:tcPr>
            <w:tcW w:w="1121" w:type="dxa"/>
            <w:tcBorders>
              <w:top w:val="single" w:sz="4" w:space="0" w:color="000000"/>
              <w:left w:val="single" w:sz="4" w:space="0" w:color="000000"/>
              <w:bottom w:val="single" w:sz="4" w:space="0" w:color="000000"/>
              <w:right w:val="single" w:sz="4" w:space="0" w:color="000000"/>
            </w:tcBorders>
            <w:vAlign w:val="center"/>
          </w:tcPr>
          <w:p w14:paraId="653531A5"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kern w:val="0"/>
                <w:sz w:val="24"/>
                <w:szCs w:val="24"/>
              </w:rPr>
              <w:t>包括第三代半导体材料等</w:t>
            </w:r>
          </w:p>
        </w:tc>
      </w:tr>
      <w:tr w:rsidR="00244214" w:rsidRPr="00FC55F3" w14:paraId="4BA4C770" w14:textId="77777777" w:rsidTr="00FC55F3">
        <w:trPr>
          <w:trHeight w:val="2060"/>
        </w:trPr>
        <w:tc>
          <w:tcPr>
            <w:tcW w:w="577" w:type="dxa"/>
            <w:tcBorders>
              <w:top w:val="single" w:sz="4" w:space="0" w:color="000000"/>
              <w:left w:val="single" w:sz="4" w:space="0" w:color="000000"/>
              <w:bottom w:val="single" w:sz="4" w:space="0" w:color="000000"/>
              <w:right w:val="single" w:sz="4" w:space="0" w:color="000000"/>
            </w:tcBorders>
            <w:vAlign w:val="center"/>
          </w:tcPr>
          <w:p w14:paraId="5A877CC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14</w:t>
            </w:r>
          </w:p>
        </w:tc>
        <w:tc>
          <w:tcPr>
            <w:tcW w:w="1395" w:type="dxa"/>
            <w:tcBorders>
              <w:top w:val="single" w:sz="4" w:space="0" w:color="000000"/>
              <w:left w:val="single" w:sz="4" w:space="0" w:color="000000"/>
              <w:bottom w:val="single" w:sz="4" w:space="0" w:color="000000"/>
              <w:right w:val="single" w:sz="4" w:space="0" w:color="000000"/>
            </w:tcBorders>
            <w:vAlign w:val="center"/>
          </w:tcPr>
          <w:p w14:paraId="1ACBCB6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1747A6E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先进电子材料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32D9EBD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3974</w:t>
            </w:r>
          </w:p>
        </w:tc>
        <w:tc>
          <w:tcPr>
            <w:tcW w:w="1134" w:type="dxa"/>
            <w:tcBorders>
              <w:top w:val="single" w:sz="4" w:space="0" w:color="000000"/>
              <w:left w:val="single" w:sz="4" w:space="0" w:color="000000"/>
              <w:bottom w:val="single" w:sz="4" w:space="0" w:color="000000"/>
              <w:right w:val="single" w:sz="4" w:space="0" w:color="auto"/>
            </w:tcBorders>
            <w:vAlign w:val="center"/>
          </w:tcPr>
          <w:p w14:paraId="6D3A6D3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显示器件制造</w:t>
            </w:r>
          </w:p>
        </w:tc>
        <w:tc>
          <w:tcPr>
            <w:tcW w:w="2552" w:type="dxa"/>
            <w:tcBorders>
              <w:top w:val="single" w:sz="4" w:space="0" w:color="auto"/>
              <w:left w:val="single" w:sz="4" w:space="0" w:color="auto"/>
              <w:bottom w:val="single" w:sz="4" w:space="0" w:color="auto"/>
              <w:right w:val="single" w:sz="4" w:space="0" w:color="auto"/>
            </w:tcBorders>
            <w:vAlign w:val="center"/>
          </w:tcPr>
          <w:p w14:paraId="757D322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先进电子光刻胶、键合金丝、电子焊料、特种靶材等高端电子配套材料。制造有机发光二极管显示材料、曲面显示材料、柔性显示材料、激光显示材料等新型显示材料</w:t>
            </w:r>
          </w:p>
        </w:tc>
        <w:tc>
          <w:tcPr>
            <w:tcW w:w="1121" w:type="dxa"/>
            <w:tcBorders>
              <w:top w:val="single" w:sz="4" w:space="0" w:color="auto"/>
              <w:left w:val="single" w:sz="4" w:space="0" w:color="auto"/>
              <w:bottom w:val="single" w:sz="4" w:space="0" w:color="auto"/>
              <w:right w:val="single" w:sz="4" w:space="0" w:color="auto"/>
            </w:tcBorders>
            <w:vAlign w:val="center"/>
          </w:tcPr>
          <w:p w14:paraId="5EF99AD1" w14:textId="77777777" w:rsidR="00244214" w:rsidRPr="00FC55F3" w:rsidRDefault="00244214" w:rsidP="006016E3">
            <w:pPr>
              <w:snapToGrid w:val="0"/>
              <w:jc w:val="left"/>
              <w:rPr>
                <w:rFonts w:ascii="仿宋" w:eastAsia="仿宋" w:hAnsi="仿宋" w:cs="仿宋_GB2312"/>
                <w:sz w:val="24"/>
                <w:szCs w:val="24"/>
              </w:rPr>
            </w:pPr>
          </w:p>
          <w:p w14:paraId="28B53AFD"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7857E87" w14:textId="77777777" w:rsidTr="00FC55F3">
        <w:trPr>
          <w:trHeight w:val="1160"/>
        </w:trPr>
        <w:tc>
          <w:tcPr>
            <w:tcW w:w="577" w:type="dxa"/>
            <w:tcBorders>
              <w:top w:val="single" w:sz="4" w:space="0" w:color="000000"/>
              <w:left w:val="single" w:sz="4" w:space="0" w:color="000000"/>
              <w:bottom w:val="single" w:sz="4" w:space="0" w:color="000000"/>
              <w:right w:val="single" w:sz="4" w:space="0" w:color="000000"/>
            </w:tcBorders>
            <w:vAlign w:val="center"/>
          </w:tcPr>
          <w:p w14:paraId="0B83F12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15</w:t>
            </w:r>
          </w:p>
        </w:tc>
        <w:tc>
          <w:tcPr>
            <w:tcW w:w="1395" w:type="dxa"/>
            <w:tcBorders>
              <w:top w:val="single" w:sz="4" w:space="0" w:color="000000"/>
              <w:left w:val="single" w:sz="4" w:space="0" w:color="000000"/>
              <w:bottom w:val="single" w:sz="4" w:space="0" w:color="000000"/>
              <w:right w:val="single" w:sz="4" w:space="0" w:color="000000"/>
            </w:tcBorders>
            <w:vAlign w:val="center"/>
          </w:tcPr>
          <w:p w14:paraId="5FC61F8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新材料</w:t>
            </w:r>
          </w:p>
        </w:tc>
        <w:tc>
          <w:tcPr>
            <w:tcW w:w="1630" w:type="dxa"/>
            <w:tcBorders>
              <w:top w:val="single" w:sz="4" w:space="0" w:color="000000"/>
              <w:left w:val="single" w:sz="4" w:space="0" w:color="000000"/>
              <w:bottom w:val="single" w:sz="4" w:space="0" w:color="000000"/>
              <w:right w:val="single" w:sz="4" w:space="0" w:color="000000"/>
            </w:tcBorders>
            <w:vAlign w:val="center"/>
          </w:tcPr>
          <w:p w14:paraId="4EB3919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先进电子材料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59E660F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3976</w:t>
            </w:r>
          </w:p>
        </w:tc>
        <w:tc>
          <w:tcPr>
            <w:tcW w:w="1134" w:type="dxa"/>
            <w:tcBorders>
              <w:top w:val="single" w:sz="4" w:space="0" w:color="000000"/>
              <w:left w:val="single" w:sz="4" w:space="0" w:color="000000"/>
              <w:bottom w:val="single" w:sz="4" w:space="0" w:color="000000"/>
              <w:right w:val="single" w:sz="4" w:space="0" w:color="auto"/>
            </w:tcBorders>
            <w:vAlign w:val="center"/>
          </w:tcPr>
          <w:p w14:paraId="7622EC9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光电子器件制造</w:t>
            </w:r>
          </w:p>
        </w:tc>
        <w:tc>
          <w:tcPr>
            <w:tcW w:w="2552" w:type="dxa"/>
            <w:tcBorders>
              <w:top w:val="single" w:sz="4" w:space="0" w:color="auto"/>
              <w:left w:val="single" w:sz="4" w:space="0" w:color="auto"/>
              <w:bottom w:val="single" w:sz="4" w:space="0" w:color="auto"/>
              <w:right w:val="single" w:sz="4" w:space="0" w:color="auto"/>
            </w:tcBorders>
            <w:vAlign w:val="center"/>
          </w:tcPr>
          <w:p w14:paraId="34DC8A7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制造光电子材料、红外材料、激光材料、光纤材料、非线性光学等光电子材料及相关器件</w:t>
            </w:r>
          </w:p>
        </w:tc>
        <w:tc>
          <w:tcPr>
            <w:tcW w:w="1121" w:type="dxa"/>
            <w:tcBorders>
              <w:top w:val="single" w:sz="4" w:space="0" w:color="auto"/>
              <w:left w:val="single" w:sz="4" w:space="0" w:color="auto"/>
              <w:bottom w:val="single" w:sz="4" w:space="0" w:color="auto"/>
              <w:right w:val="single" w:sz="4" w:space="0" w:color="auto"/>
            </w:tcBorders>
            <w:vAlign w:val="center"/>
          </w:tcPr>
          <w:p w14:paraId="0BB9F1FF"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0441B1D"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3F867" w14:textId="77777777" w:rsidR="00244214" w:rsidRPr="00FC55F3" w:rsidRDefault="00244214" w:rsidP="006016E3">
            <w:pPr>
              <w:widowControl/>
              <w:snapToGrid w:val="0"/>
              <w:jc w:val="left"/>
              <w:textAlignment w:val="center"/>
              <w:rPr>
                <w:rFonts w:ascii="仿宋" w:eastAsia="仿宋" w:hAnsi="仿宋" w:cs="黑体"/>
                <w:sz w:val="24"/>
                <w:szCs w:val="24"/>
              </w:rPr>
            </w:pPr>
            <w:r w:rsidRPr="00FC55F3">
              <w:rPr>
                <w:rFonts w:ascii="仿宋" w:eastAsia="仿宋" w:hAnsi="仿宋" w:cs="黑体" w:hint="eastAsia"/>
                <w:kern w:val="0"/>
                <w:sz w:val="24"/>
                <w:szCs w:val="24"/>
              </w:rPr>
              <w:t>八</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B6D6EE5"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人工智能（6个）</w:t>
            </w:r>
          </w:p>
        </w:tc>
      </w:tr>
      <w:tr w:rsidR="00244214" w:rsidRPr="00FC55F3" w14:paraId="43DF606D"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FD0EBC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5CF2B6C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w:t>
            </w:r>
          </w:p>
        </w:tc>
        <w:tc>
          <w:tcPr>
            <w:tcW w:w="1630" w:type="dxa"/>
            <w:tcBorders>
              <w:top w:val="single" w:sz="4" w:space="0" w:color="000000"/>
              <w:left w:val="single" w:sz="4" w:space="0" w:color="000000"/>
              <w:bottom w:val="single" w:sz="4" w:space="0" w:color="000000"/>
              <w:right w:val="single" w:sz="4" w:space="0" w:color="000000"/>
            </w:tcBorders>
            <w:vAlign w:val="center"/>
          </w:tcPr>
          <w:p w14:paraId="665B60B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人工智能基础软件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5A9B081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1C3C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基础软件开发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5B1175D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人工智能基础软件开发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47E1FE23"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6D34C41"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B831C0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1FD6F7A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w:t>
            </w:r>
          </w:p>
        </w:tc>
        <w:tc>
          <w:tcPr>
            <w:tcW w:w="1630" w:type="dxa"/>
            <w:tcBorders>
              <w:top w:val="single" w:sz="4" w:space="0" w:color="000000"/>
              <w:left w:val="single" w:sz="4" w:space="0" w:color="000000"/>
              <w:bottom w:val="single" w:sz="4" w:space="0" w:color="000000"/>
              <w:right w:val="single" w:sz="4" w:space="0" w:color="000000"/>
            </w:tcBorders>
            <w:vAlign w:val="center"/>
          </w:tcPr>
          <w:p w14:paraId="14E6D99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人工智能系统</w:t>
            </w:r>
          </w:p>
        </w:tc>
        <w:tc>
          <w:tcPr>
            <w:tcW w:w="709" w:type="dxa"/>
            <w:tcBorders>
              <w:top w:val="single" w:sz="4" w:space="0" w:color="000000"/>
              <w:left w:val="single" w:sz="4" w:space="0" w:color="000000"/>
              <w:bottom w:val="single" w:sz="4" w:space="0" w:color="000000"/>
              <w:right w:val="single" w:sz="4" w:space="0" w:color="000000"/>
            </w:tcBorders>
            <w:vAlign w:val="center"/>
          </w:tcPr>
          <w:p w14:paraId="77366A9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6531</w:t>
            </w:r>
          </w:p>
        </w:tc>
        <w:tc>
          <w:tcPr>
            <w:tcW w:w="1134" w:type="dxa"/>
            <w:tcBorders>
              <w:top w:val="single" w:sz="4" w:space="0" w:color="000000"/>
              <w:left w:val="single" w:sz="4" w:space="0" w:color="000000"/>
              <w:bottom w:val="single" w:sz="4" w:space="0" w:color="000000"/>
              <w:right w:val="single" w:sz="4" w:space="0" w:color="000000"/>
            </w:tcBorders>
            <w:vAlign w:val="center"/>
          </w:tcPr>
          <w:p w14:paraId="7DA422E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信息系统集成服务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1CDC087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人工智能系统服务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403D32D1"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F720411"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7321024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54620FA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w:t>
            </w:r>
          </w:p>
        </w:tc>
        <w:tc>
          <w:tcPr>
            <w:tcW w:w="1630" w:type="dxa"/>
            <w:tcBorders>
              <w:top w:val="single" w:sz="4" w:space="0" w:color="000000"/>
              <w:left w:val="single" w:sz="4" w:space="0" w:color="000000"/>
              <w:bottom w:val="single" w:sz="4" w:space="0" w:color="000000"/>
              <w:right w:val="single" w:sz="4" w:space="0" w:color="000000"/>
            </w:tcBorders>
            <w:vAlign w:val="center"/>
          </w:tcPr>
          <w:p w14:paraId="50FF3ED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人工智能平台服务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6B1A179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307EE1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互联网公共服务平台</w:t>
            </w:r>
          </w:p>
        </w:tc>
        <w:tc>
          <w:tcPr>
            <w:tcW w:w="2552" w:type="dxa"/>
            <w:tcBorders>
              <w:top w:val="single" w:sz="4" w:space="0" w:color="000000"/>
              <w:left w:val="single" w:sz="4" w:space="0" w:color="000000"/>
              <w:bottom w:val="single" w:sz="4" w:space="0" w:color="000000"/>
              <w:right w:val="single" w:sz="4" w:space="0" w:color="000000"/>
            </w:tcBorders>
            <w:vAlign w:val="center"/>
          </w:tcPr>
          <w:p w14:paraId="4246F54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人工智能平台服务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373B77DC"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5A778A3" w14:textId="77777777" w:rsidTr="00FC55F3">
        <w:trPr>
          <w:trHeight w:val="285"/>
        </w:trPr>
        <w:tc>
          <w:tcPr>
            <w:tcW w:w="577" w:type="dxa"/>
            <w:tcBorders>
              <w:top w:val="single" w:sz="4" w:space="0" w:color="000000"/>
              <w:left w:val="single" w:sz="4" w:space="0" w:color="000000"/>
              <w:bottom w:val="single" w:sz="4" w:space="0" w:color="000000"/>
              <w:right w:val="single" w:sz="4" w:space="0" w:color="000000"/>
            </w:tcBorders>
            <w:vAlign w:val="center"/>
          </w:tcPr>
          <w:p w14:paraId="5412F58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76618DC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w:t>
            </w:r>
          </w:p>
        </w:tc>
        <w:tc>
          <w:tcPr>
            <w:tcW w:w="1630" w:type="dxa"/>
            <w:tcBorders>
              <w:top w:val="single" w:sz="4" w:space="0" w:color="000000"/>
              <w:left w:val="single" w:sz="4" w:space="0" w:color="000000"/>
              <w:bottom w:val="single" w:sz="4" w:space="0" w:color="000000"/>
              <w:right w:val="single" w:sz="4" w:space="0" w:color="000000"/>
            </w:tcBorders>
            <w:vAlign w:val="center"/>
          </w:tcPr>
          <w:p w14:paraId="178A3BA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人工智能芯片</w:t>
            </w:r>
          </w:p>
        </w:tc>
        <w:tc>
          <w:tcPr>
            <w:tcW w:w="709" w:type="dxa"/>
            <w:tcBorders>
              <w:top w:val="single" w:sz="4" w:space="0" w:color="000000"/>
              <w:left w:val="single" w:sz="4" w:space="0" w:color="000000"/>
              <w:bottom w:val="single" w:sz="4" w:space="0" w:color="000000"/>
              <w:right w:val="single" w:sz="4" w:space="0" w:color="000000"/>
            </w:tcBorders>
            <w:vAlign w:val="center"/>
          </w:tcPr>
          <w:p w14:paraId="2D1E6C0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6520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23088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集成电路设计</w:t>
            </w:r>
          </w:p>
        </w:tc>
        <w:tc>
          <w:tcPr>
            <w:tcW w:w="2552" w:type="dxa"/>
            <w:tcBorders>
              <w:top w:val="single" w:sz="4" w:space="0" w:color="000000"/>
              <w:left w:val="single" w:sz="4" w:space="0" w:color="000000"/>
              <w:bottom w:val="single" w:sz="4" w:space="0" w:color="000000"/>
              <w:right w:val="single" w:sz="4" w:space="0" w:color="000000"/>
            </w:tcBorders>
            <w:vAlign w:val="center"/>
          </w:tcPr>
          <w:p w14:paraId="720B27E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人工智能芯片设计</w:t>
            </w:r>
          </w:p>
        </w:tc>
        <w:tc>
          <w:tcPr>
            <w:tcW w:w="1121" w:type="dxa"/>
            <w:tcBorders>
              <w:top w:val="single" w:sz="4" w:space="0" w:color="000000"/>
              <w:left w:val="single" w:sz="4" w:space="0" w:color="000000"/>
              <w:bottom w:val="single" w:sz="4" w:space="0" w:color="000000"/>
              <w:right w:val="single" w:sz="4" w:space="0" w:color="000000"/>
            </w:tcBorders>
            <w:vAlign w:val="center"/>
          </w:tcPr>
          <w:p w14:paraId="3106318B"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A4594C9"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4CBE89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6DA5FD5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w:t>
            </w:r>
          </w:p>
        </w:tc>
        <w:tc>
          <w:tcPr>
            <w:tcW w:w="1630" w:type="dxa"/>
            <w:tcBorders>
              <w:top w:val="single" w:sz="4" w:space="0" w:color="000000"/>
              <w:left w:val="single" w:sz="4" w:space="0" w:color="000000"/>
              <w:bottom w:val="single" w:sz="4" w:space="0" w:color="000000"/>
              <w:right w:val="single" w:sz="4" w:space="0" w:color="000000"/>
            </w:tcBorders>
            <w:vAlign w:val="center"/>
          </w:tcPr>
          <w:p w14:paraId="13F48CF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人工智能应用软件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27D150A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40EE2F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应用软件开发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6A26EE1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人工智能应用软件开发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7288843A"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CEFB700"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A69DCA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2A41DED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w:t>
            </w:r>
          </w:p>
        </w:tc>
        <w:tc>
          <w:tcPr>
            <w:tcW w:w="1630" w:type="dxa"/>
            <w:tcBorders>
              <w:top w:val="single" w:sz="4" w:space="0" w:color="000000"/>
              <w:left w:val="single" w:sz="4" w:space="0" w:color="000000"/>
              <w:bottom w:val="single" w:sz="4" w:space="0" w:color="000000"/>
              <w:right w:val="single" w:sz="4" w:space="0" w:color="000000"/>
            </w:tcBorders>
            <w:vAlign w:val="center"/>
          </w:tcPr>
          <w:p w14:paraId="3C0E831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人工智能关键器件</w:t>
            </w:r>
          </w:p>
        </w:tc>
        <w:tc>
          <w:tcPr>
            <w:tcW w:w="709" w:type="dxa"/>
            <w:tcBorders>
              <w:top w:val="single" w:sz="4" w:space="0" w:color="000000"/>
              <w:left w:val="single" w:sz="4" w:space="0" w:color="000000"/>
              <w:bottom w:val="single" w:sz="4" w:space="0" w:color="000000"/>
              <w:right w:val="single" w:sz="4" w:space="0" w:color="000000"/>
            </w:tcBorders>
            <w:vAlign w:val="center"/>
          </w:tcPr>
          <w:p w14:paraId="13C90BC3" w14:textId="77777777" w:rsidR="00244214" w:rsidRPr="00FC55F3" w:rsidRDefault="00244214" w:rsidP="006016E3">
            <w:pPr>
              <w:widowControl/>
              <w:snapToGrid w:val="0"/>
              <w:jc w:val="center"/>
              <w:textAlignment w:val="top"/>
              <w:rPr>
                <w:rFonts w:ascii="仿宋" w:eastAsia="仿宋" w:hAnsi="仿宋" w:cs="仿宋_GB2312"/>
                <w:sz w:val="24"/>
                <w:szCs w:val="24"/>
              </w:rPr>
            </w:pPr>
            <w:r w:rsidRPr="00FC55F3">
              <w:rPr>
                <w:rFonts w:ascii="仿宋" w:eastAsia="仿宋" w:hAnsi="仿宋" w:cs="仿宋_GB2312" w:hint="eastAsia"/>
                <w:kern w:val="0"/>
                <w:sz w:val="24"/>
                <w:szCs w:val="24"/>
              </w:rPr>
              <w:t>3983</w:t>
            </w:r>
          </w:p>
        </w:tc>
        <w:tc>
          <w:tcPr>
            <w:tcW w:w="1134" w:type="dxa"/>
            <w:tcBorders>
              <w:top w:val="single" w:sz="4" w:space="0" w:color="000000"/>
              <w:left w:val="single" w:sz="4" w:space="0" w:color="000000"/>
              <w:bottom w:val="single" w:sz="4" w:space="0" w:color="000000"/>
              <w:right w:val="single" w:sz="4" w:space="0" w:color="000000"/>
            </w:tcBorders>
            <w:vAlign w:val="center"/>
          </w:tcPr>
          <w:p w14:paraId="22D506F7" w14:textId="77777777" w:rsidR="00244214" w:rsidRPr="00FC55F3" w:rsidRDefault="00244214" w:rsidP="006016E3">
            <w:pPr>
              <w:widowControl/>
              <w:snapToGrid w:val="0"/>
              <w:jc w:val="left"/>
              <w:textAlignment w:val="top"/>
              <w:rPr>
                <w:rFonts w:ascii="仿宋" w:eastAsia="仿宋" w:hAnsi="仿宋" w:cs="仿宋_GB2312"/>
                <w:sz w:val="24"/>
                <w:szCs w:val="24"/>
              </w:rPr>
            </w:pPr>
            <w:r w:rsidRPr="00FC55F3">
              <w:rPr>
                <w:rFonts w:ascii="仿宋" w:eastAsia="仿宋" w:hAnsi="仿宋" w:cs="仿宋_GB2312" w:hint="eastAsia"/>
                <w:kern w:val="0"/>
                <w:sz w:val="24"/>
                <w:szCs w:val="24"/>
              </w:rPr>
              <w:t>敏感元件及传感器制造</w:t>
            </w:r>
          </w:p>
        </w:tc>
        <w:tc>
          <w:tcPr>
            <w:tcW w:w="2552" w:type="dxa"/>
            <w:tcBorders>
              <w:top w:val="single" w:sz="4" w:space="0" w:color="000000"/>
              <w:left w:val="single" w:sz="4" w:space="0" w:color="000000"/>
              <w:bottom w:val="single" w:sz="4" w:space="0" w:color="000000"/>
              <w:right w:val="single" w:sz="4" w:space="0" w:color="000000"/>
            </w:tcBorders>
            <w:vAlign w:val="center"/>
          </w:tcPr>
          <w:p w14:paraId="61790460" w14:textId="77777777" w:rsidR="00244214" w:rsidRPr="00FC55F3" w:rsidRDefault="00244214" w:rsidP="006016E3">
            <w:pPr>
              <w:widowControl/>
              <w:snapToGrid w:val="0"/>
              <w:jc w:val="left"/>
              <w:textAlignment w:val="top"/>
              <w:rPr>
                <w:rFonts w:ascii="仿宋" w:eastAsia="仿宋" w:hAnsi="仿宋" w:cs="仿宋_GB2312"/>
                <w:sz w:val="24"/>
                <w:szCs w:val="24"/>
              </w:rPr>
            </w:pPr>
            <w:r w:rsidRPr="00FC55F3">
              <w:rPr>
                <w:rFonts w:ascii="仿宋" w:eastAsia="仿宋" w:hAnsi="仿宋" w:cs="仿宋_GB2312" w:hint="eastAsia"/>
                <w:kern w:val="0"/>
                <w:sz w:val="24"/>
                <w:szCs w:val="24"/>
              </w:rPr>
              <w:t>制造敏感元件及传感器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7AA9BE1F"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仿宋_GB2312" w:hint="eastAsia"/>
                <w:kern w:val="0"/>
                <w:sz w:val="24"/>
                <w:szCs w:val="24"/>
              </w:rPr>
              <w:t>高污染、高环境风险的生产制造环节除外</w:t>
            </w:r>
          </w:p>
        </w:tc>
      </w:tr>
      <w:tr w:rsidR="00244214" w:rsidRPr="00FC55F3" w14:paraId="3614360B"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C720F" w14:textId="77777777" w:rsidR="00244214" w:rsidRPr="00FC55F3" w:rsidRDefault="00244214" w:rsidP="006016E3">
            <w:pPr>
              <w:widowControl/>
              <w:snapToGrid w:val="0"/>
              <w:jc w:val="left"/>
              <w:textAlignment w:val="center"/>
              <w:rPr>
                <w:rFonts w:ascii="仿宋" w:eastAsia="仿宋" w:hAnsi="仿宋" w:cs="黑体"/>
                <w:sz w:val="24"/>
                <w:szCs w:val="24"/>
              </w:rPr>
            </w:pPr>
            <w:r w:rsidRPr="00FC55F3">
              <w:rPr>
                <w:rFonts w:ascii="仿宋" w:eastAsia="仿宋" w:hAnsi="仿宋" w:cs="黑体" w:hint="eastAsia"/>
                <w:kern w:val="0"/>
                <w:sz w:val="24"/>
                <w:szCs w:val="24"/>
              </w:rPr>
              <w:t>九</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6C09B57"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软件和信息服务（19个）</w:t>
            </w:r>
          </w:p>
        </w:tc>
      </w:tr>
      <w:tr w:rsidR="00244214" w:rsidRPr="00FC55F3" w14:paraId="645BC46A"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406A0AE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3F302D2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3640518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工业互联网络运营服务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5C85BD7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6439</w:t>
            </w:r>
          </w:p>
        </w:tc>
        <w:tc>
          <w:tcPr>
            <w:tcW w:w="1134" w:type="dxa"/>
            <w:tcBorders>
              <w:top w:val="single" w:sz="4" w:space="0" w:color="000000"/>
              <w:left w:val="single" w:sz="4" w:space="0" w:color="000000"/>
              <w:bottom w:val="single" w:sz="4" w:space="0" w:color="000000"/>
              <w:right w:val="single" w:sz="4" w:space="0" w:color="000000"/>
            </w:tcBorders>
            <w:vAlign w:val="center"/>
          </w:tcPr>
          <w:p w14:paraId="11C2EC0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其他互联网平台</w:t>
            </w:r>
          </w:p>
        </w:tc>
        <w:tc>
          <w:tcPr>
            <w:tcW w:w="2552" w:type="dxa"/>
            <w:tcBorders>
              <w:top w:val="single" w:sz="4" w:space="0" w:color="000000"/>
              <w:left w:val="single" w:sz="4" w:space="0" w:color="000000"/>
              <w:bottom w:val="single" w:sz="4" w:space="0" w:color="000000"/>
              <w:right w:val="single" w:sz="4" w:space="0" w:color="000000"/>
            </w:tcBorders>
            <w:vAlign w:val="center"/>
          </w:tcPr>
          <w:p w14:paraId="7DE69CC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互联网工业网络平台</w:t>
            </w:r>
          </w:p>
        </w:tc>
        <w:tc>
          <w:tcPr>
            <w:tcW w:w="1121" w:type="dxa"/>
            <w:tcBorders>
              <w:top w:val="single" w:sz="4" w:space="0" w:color="000000"/>
              <w:left w:val="single" w:sz="4" w:space="0" w:color="000000"/>
              <w:bottom w:val="single" w:sz="4" w:space="0" w:color="000000"/>
              <w:right w:val="single" w:sz="4" w:space="0" w:color="000000"/>
            </w:tcBorders>
            <w:vAlign w:val="center"/>
          </w:tcPr>
          <w:p w14:paraId="1319EB1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5FE0BCF"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2F8AFD2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021EE1E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75CCB30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基础软件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48FE080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6511</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6497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基础软件开发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3EBCFCB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基础软件开发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733727C8"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6402686"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E17CA4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11B7197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3858119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工业软件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25A7AC4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C88817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应用软件开发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0BDADCF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工业应用软件开发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665BAE7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C954CDE"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4612DE16"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5CDED20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6B2D115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行业软件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3AFE2D0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6513</w:t>
            </w:r>
          </w:p>
        </w:tc>
        <w:tc>
          <w:tcPr>
            <w:tcW w:w="1134" w:type="dxa"/>
            <w:tcBorders>
              <w:top w:val="single" w:sz="4" w:space="0" w:color="000000"/>
              <w:left w:val="single" w:sz="4" w:space="0" w:color="000000"/>
              <w:bottom w:val="single" w:sz="4" w:space="0" w:color="000000"/>
              <w:right w:val="single" w:sz="4" w:space="0" w:color="000000"/>
            </w:tcBorders>
            <w:vAlign w:val="center"/>
          </w:tcPr>
          <w:p w14:paraId="44129F9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应用软件开发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19813E3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行业应用软件开发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0E3CC66F"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09367C7"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16B2B18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60502E9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7F189F2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广播电视网络维护及运营支撑软件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6E9DEFB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C01E57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基础软件开发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2FCD0A0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智能电视基础软件开发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68069BC9"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95EFBA9"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2011D8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4FD59A0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082F94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信息技术咨询服务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4BA1E08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C2E61D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信息技术咨询服务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3A6B8E8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提供信息技术咨询服务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4B47B7B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3A1A49A"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6BE94D9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w:t>
            </w:r>
          </w:p>
        </w:tc>
        <w:tc>
          <w:tcPr>
            <w:tcW w:w="1395" w:type="dxa"/>
            <w:tcBorders>
              <w:top w:val="single" w:sz="4" w:space="0" w:color="000000"/>
              <w:left w:val="single" w:sz="4" w:space="0" w:color="000000"/>
              <w:bottom w:val="single" w:sz="4" w:space="0" w:color="000000"/>
              <w:right w:val="single" w:sz="4" w:space="0" w:color="000000"/>
            </w:tcBorders>
            <w:vAlign w:val="center"/>
          </w:tcPr>
          <w:p w14:paraId="7053B4A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6479B6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信息系统集成服务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1420B12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6531</w:t>
            </w:r>
          </w:p>
        </w:tc>
        <w:tc>
          <w:tcPr>
            <w:tcW w:w="1134" w:type="dxa"/>
            <w:tcBorders>
              <w:top w:val="single" w:sz="4" w:space="0" w:color="000000"/>
              <w:left w:val="single" w:sz="4" w:space="0" w:color="000000"/>
              <w:bottom w:val="single" w:sz="4" w:space="0" w:color="000000"/>
              <w:right w:val="single" w:sz="4" w:space="0" w:color="000000"/>
            </w:tcBorders>
            <w:vAlign w:val="center"/>
          </w:tcPr>
          <w:p w14:paraId="4539FC7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信息系统集成服务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5C982BE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提供信息系统集成服务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54D8938E"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B140CF5"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B345EA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631FAA5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0D6D9F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高端信息技术服务支撑软件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5D74DD6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6512</w:t>
            </w:r>
          </w:p>
        </w:tc>
        <w:tc>
          <w:tcPr>
            <w:tcW w:w="1134" w:type="dxa"/>
            <w:tcBorders>
              <w:top w:val="single" w:sz="4" w:space="0" w:color="000000"/>
              <w:left w:val="single" w:sz="4" w:space="0" w:color="000000"/>
              <w:bottom w:val="single" w:sz="4" w:space="0" w:color="000000"/>
              <w:right w:val="single" w:sz="4" w:space="0" w:color="000000"/>
            </w:tcBorders>
            <w:vAlign w:val="center"/>
          </w:tcPr>
          <w:p w14:paraId="675F92B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支撑软件开发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588D24F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信息技术服务支撑软件开发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39CFFC6F"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6844A5C"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4B41FCA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9</w:t>
            </w:r>
          </w:p>
        </w:tc>
        <w:tc>
          <w:tcPr>
            <w:tcW w:w="1395" w:type="dxa"/>
            <w:tcBorders>
              <w:top w:val="single" w:sz="4" w:space="0" w:color="000000"/>
              <w:left w:val="single" w:sz="4" w:space="0" w:color="000000"/>
              <w:bottom w:val="single" w:sz="4" w:space="0" w:color="000000"/>
              <w:right w:val="single" w:sz="4" w:space="0" w:color="000000"/>
            </w:tcBorders>
            <w:vAlign w:val="center"/>
          </w:tcPr>
          <w:p w14:paraId="3D86710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69AA012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区块链软件开发</w:t>
            </w:r>
          </w:p>
        </w:tc>
        <w:tc>
          <w:tcPr>
            <w:tcW w:w="709" w:type="dxa"/>
            <w:tcBorders>
              <w:top w:val="single" w:sz="4" w:space="0" w:color="000000"/>
              <w:left w:val="single" w:sz="4" w:space="0" w:color="000000"/>
              <w:bottom w:val="single" w:sz="4" w:space="0" w:color="000000"/>
              <w:right w:val="single" w:sz="4" w:space="0" w:color="000000"/>
            </w:tcBorders>
            <w:vAlign w:val="center"/>
          </w:tcPr>
          <w:p w14:paraId="39FA8A6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B9BB64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应用软件开发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7FADACF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区块链应用软件开发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44D18FBE" w14:textId="77777777" w:rsidR="00244214" w:rsidRPr="00FC55F3" w:rsidRDefault="00244214" w:rsidP="006016E3">
            <w:pPr>
              <w:snapToGrid w:val="0"/>
              <w:jc w:val="left"/>
              <w:rPr>
                <w:rFonts w:ascii="仿宋" w:eastAsia="仿宋" w:hAnsi="仿宋" w:cs="等线"/>
                <w:sz w:val="24"/>
                <w:szCs w:val="24"/>
              </w:rPr>
            </w:pPr>
          </w:p>
        </w:tc>
      </w:tr>
      <w:tr w:rsidR="00244214" w:rsidRPr="00FC55F3" w14:paraId="1814587D"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C25793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10</w:t>
            </w:r>
          </w:p>
        </w:tc>
        <w:tc>
          <w:tcPr>
            <w:tcW w:w="1395" w:type="dxa"/>
            <w:tcBorders>
              <w:top w:val="single" w:sz="4" w:space="0" w:color="000000"/>
              <w:left w:val="single" w:sz="4" w:space="0" w:color="000000"/>
              <w:bottom w:val="single" w:sz="4" w:space="0" w:color="000000"/>
              <w:right w:val="single" w:sz="4" w:space="0" w:color="000000"/>
            </w:tcBorders>
            <w:vAlign w:val="center"/>
          </w:tcPr>
          <w:p w14:paraId="14A761D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74610D1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互联网生产服务平台</w:t>
            </w:r>
          </w:p>
        </w:tc>
        <w:tc>
          <w:tcPr>
            <w:tcW w:w="709" w:type="dxa"/>
            <w:tcBorders>
              <w:top w:val="single" w:sz="4" w:space="0" w:color="000000"/>
              <w:left w:val="single" w:sz="4" w:space="0" w:color="000000"/>
              <w:bottom w:val="single" w:sz="4" w:space="0" w:color="000000"/>
              <w:right w:val="single" w:sz="4" w:space="0" w:color="000000"/>
            </w:tcBorders>
            <w:vAlign w:val="center"/>
          </w:tcPr>
          <w:p w14:paraId="4A3FBD4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643</w:t>
            </w:r>
            <w:r w:rsidRPr="00FC55F3">
              <w:rPr>
                <w:rFonts w:ascii="仿宋" w:eastAsia="仿宋" w:hAnsi="仿宋" w:cs="仿宋_GB2312"/>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A4C9D1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互联网生产服务平台</w:t>
            </w:r>
          </w:p>
        </w:tc>
        <w:tc>
          <w:tcPr>
            <w:tcW w:w="2552" w:type="dxa"/>
            <w:tcBorders>
              <w:top w:val="single" w:sz="4" w:space="0" w:color="000000"/>
              <w:left w:val="single" w:sz="4" w:space="0" w:color="000000"/>
              <w:bottom w:val="single" w:sz="4" w:space="0" w:color="000000"/>
              <w:right w:val="single" w:sz="4" w:space="0" w:color="000000"/>
            </w:tcBorders>
            <w:vAlign w:val="center"/>
          </w:tcPr>
          <w:p w14:paraId="383253F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提供互联网</w:t>
            </w:r>
            <w:r w:rsidRPr="00FC55F3">
              <w:rPr>
                <w:rFonts w:ascii="仿宋" w:eastAsia="仿宋" w:hAnsi="仿宋" w:cs="仿宋_GB2312"/>
                <w:kern w:val="0"/>
                <w:sz w:val="24"/>
                <w:szCs w:val="24"/>
              </w:rPr>
              <w:t>生产服务</w:t>
            </w:r>
            <w:r w:rsidRPr="00FC55F3">
              <w:rPr>
                <w:rFonts w:ascii="仿宋" w:eastAsia="仿宋" w:hAnsi="仿宋" w:cs="仿宋_GB2312" w:hint="eastAsia"/>
                <w:kern w:val="0"/>
                <w:sz w:val="24"/>
                <w:szCs w:val="24"/>
              </w:rPr>
              <w:t>平台服务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7DCC0CCF"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5F18627"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5F936D7A"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11</w:t>
            </w:r>
          </w:p>
        </w:tc>
        <w:tc>
          <w:tcPr>
            <w:tcW w:w="1395" w:type="dxa"/>
            <w:tcBorders>
              <w:top w:val="single" w:sz="4" w:space="0" w:color="000000"/>
              <w:left w:val="single" w:sz="4" w:space="0" w:color="000000"/>
              <w:bottom w:val="single" w:sz="4" w:space="0" w:color="000000"/>
              <w:right w:val="single" w:sz="4" w:space="0" w:color="000000"/>
            </w:tcBorders>
            <w:vAlign w:val="center"/>
          </w:tcPr>
          <w:p w14:paraId="35DBD8C2"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4E17527B"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互联网</w:t>
            </w:r>
            <w:r w:rsidRPr="00FC55F3">
              <w:rPr>
                <w:rFonts w:ascii="仿宋" w:eastAsia="仿宋" w:hAnsi="仿宋" w:cs="仿宋_GB2312"/>
                <w:kern w:val="0"/>
                <w:sz w:val="24"/>
                <w:szCs w:val="24"/>
              </w:rPr>
              <w:t>生活服务平台</w:t>
            </w:r>
          </w:p>
        </w:tc>
        <w:tc>
          <w:tcPr>
            <w:tcW w:w="709" w:type="dxa"/>
            <w:tcBorders>
              <w:top w:val="single" w:sz="4" w:space="0" w:color="000000"/>
              <w:left w:val="single" w:sz="4" w:space="0" w:color="000000"/>
              <w:bottom w:val="single" w:sz="4" w:space="0" w:color="000000"/>
              <w:right w:val="single" w:sz="4" w:space="0" w:color="000000"/>
            </w:tcBorders>
            <w:vAlign w:val="center"/>
          </w:tcPr>
          <w:p w14:paraId="6FC427E0"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6432</w:t>
            </w:r>
          </w:p>
        </w:tc>
        <w:tc>
          <w:tcPr>
            <w:tcW w:w="1134" w:type="dxa"/>
            <w:tcBorders>
              <w:top w:val="single" w:sz="4" w:space="0" w:color="000000"/>
              <w:left w:val="single" w:sz="4" w:space="0" w:color="000000"/>
              <w:bottom w:val="single" w:sz="4" w:space="0" w:color="000000"/>
              <w:right w:val="single" w:sz="4" w:space="0" w:color="000000"/>
            </w:tcBorders>
            <w:vAlign w:val="center"/>
          </w:tcPr>
          <w:p w14:paraId="533AAB7E"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互联网生活服务平台</w:t>
            </w:r>
          </w:p>
        </w:tc>
        <w:tc>
          <w:tcPr>
            <w:tcW w:w="2552" w:type="dxa"/>
            <w:tcBorders>
              <w:top w:val="single" w:sz="4" w:space="0" w:color="000000"/>
              <w:left w:val="single" w:sz="4" w:space="0" w:color="000000"/>
              <w:bottom w:val="single" w:sz="4" w:space="0" w:color="000000"/>
              <w:right w:val="single" w:sz="4" w:space="0" w:color="000000"/>
            </w:tcBorders>
            <w:vAlign w:val="center"/>
          </w:tcPr>
          <w:p w14:paraId="0CD1E901"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提供互联网居民生活服务平台服务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6BE471E0" w14:textId="77777777" w:rsidR="00244214" w:rsidRPr="00FC55F3" w:rsidRDefault="00244214" w:rsidP="006016E3">
            <w:pPr>
              <w:snapToGrid w:val="0"/>
              <w:jc w:val="left"/>
              <w:rPr>
                <w:rFonts w:ascii="仿宋" w:eastAsia="仿宋" w:hAnsi="仿宋" w:cs="等线"/>
                <w:sz w:val="24"/>
                <w:szCs w:val="24"/>
              </w:rPr>
            </w:pPr>
          </w:p>
        </w:tc>
      </w:tr>
      <w:tr w:rsidR="00244214" w:rsidRPr="00FC55F3" w14:paraId="794CB417"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0DB44FAD"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12</w:t>
            </w:r>
          </w:p>
        </w:tc>
        <w:tc>
          <w:tcPr>
            <w:tcW w:w="1395" w:type="dxa"/>
            <w:tcBorders>
              <w:top w:val="single" w:sz="4" w:space="0" w:color="000000"/>
              <w:left w:val="single" w:sz="4" w:space="0" w:color="000000"/>
              <w:bottom w:val="single" w:sz="4" w:space="0" w:color="000000"/>
              <w:right w:val="single" w:sz="4" w:space="0" w:color="000000"/>
            </w:tcBorders>
            <w:vAlign w:val="center"/>
          </w:tcPr>
          <w:p w14:paraId="59615A97"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06DD3C49"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互联网</w:t>
            </w:r>
            <w:r w:rsidRPr="00FC55F3">
              <w:rPr>
                <w:rFonts w:ascii="仿宋" w:eastAsia="仿宋" w:hAnsi="仿宋" w:cs="仿宋_GB2312"/>
                <w:kern w:val="0"/>
                <w:sz w:val="24"/>
                <w:szCs w:val="24"/>
              </w:rPr>
              <w:t>科技创新平台</w:t>
            </w:r>
          </w:p>
        </w:tc>
        <w:tc>
          <w:tcPr>
            <w:tcW w:w="709" w:type="dxa"/>
            <w:tcBorders>
              <w:top w:val="single" w:sz="4" w:space="0" w:color="000000"/>
              <w:left w:val="single" w:sz="4" w:space="0" w:color="000000"/>
              <w:bottom w:val="single" w:sz="4" w:space="0" w:color="000000"/>
              <w:right w:val="single" w:sz="4" w:space="0" w:color="000000"/>
            </w:tcBorders>
            <w:vAlign w:val="center"/>
          </w:tcPr>
          <w:p w14:paraId="705E5F6F"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6433</w:t>
            </w:r>
          </w:p>
        </w:tc>
        <w:tc>
          <w:tcPr>
            <w:tcW w:w="1134" w:type="dxa"/>
            <w:tcBorders>
              <w:top w:val="single" w:sz="4" w:space="0" w:color="000000"/>
              <w:left w:val="single" w:sz="4" w:space="0" w:color="000000"/>
              <w:bottom w:val="single" w:sz="4" w:space="0" w:color="000000"/>
              <w:right w:val="single" w:sz="4" w:space="0" w:color="000000"/>
            </w:tcBorders>
            <w:vAlign w:val="center"/>
          </w:tcPr>
          <w:p w14:paraId="6F8017E3"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互联网科技创新平台</w:t>
            </w:r>
          </w:p>
        </w:tc>
        <w:tc>
          <w:tcPr>
            <w:tcW w:w="2552" w:type="dxa"/>
            <w:tcBorders>
              <w:top w:val="single" w:sz="4" w:space="0" w:color="000000"/>
              <w:left w:val="single" w:sz="4" w:space="0" w:color="000000"/>
              <w:bottom w:val="single" w:sz="4" w:space="0" w:color="000000"/>
              <w:right w:val="single" w:sz="4" w:space="0" w:color="000000"/>
            </w:tcBorders>
            <w:vAlign w:val="center"/>
          </w:tcPr>
          <w:p w14:paraId="20215554"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提供互联网</w:t>
            </w:r>
            <w:r w:rsidRPr="00FC55F3">
              <w:rPr>
                <w:rFonts w:ascii="仿宋" w:eastAsia="仿宋" w:hAnsi="仿宋" w:cs="仿宋_GB2312"/>
                <w:kern w:val="0"/>
                <w:sz w:val="24"/>
                <w:szCs w:val="24"/>
              </w:rPr>
              <w:t>科技创新、创业等服务平台服务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39D346B7"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FED6AE8"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0EA5DFD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r w:rsidRPr="00FC55F3">
              <w:rPr>
                <w:rFonts w:ascii="仿宋" w:eastAsia="仿宋" w:hAnsi="仿宋" w:cs="仿宋_GB2312"/>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0C896DA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0F40C07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互联网公共服务平台</w:t>
            </w:r>
          </w:p>
        </w:tc>
        <w:tc>
          <w:tcPr>
            <w:tcW w:w="709" w:type="dxa"/>
            <w:tcBorders>
              <w:top w:val="single" w:sz="4" w:space="0" w:color="000000"/>
              <w:left w:val="single" w:sz="4" w:space="0" w:color="000000"/>
              <w:bottom w:val="single" w:sz="4" w:space="0" w:color="000000"/>
              <w:right w:val="single" w:sz="4" w:space="0" w:color="000000"/>
            </w:tcBorders>
            <w:vAlign w:val="center"/>
          </w:tcPr>
          <w:p w14:paraId="4224676D"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6434</w:t>
            </w:r>
          </w:p>
        </w:tc>
        <w:tc>
          <w:tcPr>
            <w:tcW w:w="1134" w:type="dxa"/>
            <w:tcBorders>
              <w:top w:val="single" w:sz="4" w:space="0" w:color="000000"/>
              <w:left w:val="single" w:sz="4" w:space="0" w:color="000000"/>
              <w:bottom w:val="single" w:sz="4" w:space="0" w:color="000000"/>
              <w:right w:val="single" w:sz="4" w:space="0" w:color="000000"/>
            </w:tcBorders>
            <w:vAlign w:val="center"/>
          </w:tcPr>
          <w:p w14:paraId="09A0A46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互联网公共服务平台</w:t>
            </w:r>
          </w:p>
        </w:tc>
        <w:tc>
          <w:tcPr>
            <w:tcW w:w="2552" w:type="dxa"/>
            <w:tcBorders>
              <w:top w:val="single" w:sz="4" w:space="0" w:color="000000"/>
              <w:left w:val="single" w:sz="4" w:space="0" w:color="000000"/>
              <w:bottom w:val="single" w:sz="4" w:space="0" w:color="000000"/>
              <w:right w:val="single" w:sz="4" w:space="0" w:color="000000"/>
            </w:tcBorders>
            <w:vAlign w:val="center"/>
          </w:tcPr>
          <w:p w14:paraId="72CFDB2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提供互联网公共服务平台服务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2B178245" w14:textId="77777777" w:rsidR="00244214" w:rsidRPr="00FC55F3" w:rsidRDefault="00244214" w:rsidP="006016E3">
            <w:pPr>
              <w:snapToGrid w:val="0"/>
              <w:jc w:val="left"/>
              <w:rPr>
                <w:rFonts w:ascii="仿宋" w:eastAsia="仿宋" w:hAnsi="仿宋" w:cs="等线"/>
                <w:sz w:val="24"/>
                <w:szCs w:val="24"/>
              </w:rPr>
            </w:pPr>
          </w:p>
        </w:tc>
      </w:tr>
      <w:tr w:rsidR="00244214" w:rsidRPr="00FC55F3" w14:paraId="3739A034"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122B17F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r w:rsidRPr="00FC55F3">
              <w:rPr>
                <w:rFonts w:ascii="仿宋" w:eastAsia="仿宋" w:hAnsi="仿宋" w:cs="仿宋_GB2312"/>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1A42C50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0E8D922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数字文化创意软件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682BEE1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6512</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A4DC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支撑软件开发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3B66F8E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动漫、游戏支撑软件开发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78678A8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58C6CD1F"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vAlign w:val="center"/>
          </w:tcPr>
          <w:p w14:paraId="38C3B1D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r w:rsidRPr="00FC55F3">
              <w:rPr>
                <w:rFonts w:ascii="仿宋" w:eastAsia="仿宋" w:hAnsi="仿宋" w:cs="仿宋_GB2312"/>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468AAC3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0FCD64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数字文化创意内容制作与应用服务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0EB43829"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6572</w:t>
            </w:r>
          </w:p>
        </w:tc>
        <w:tc>
          <w:tcPr>
            <w:tcW w:w="1134" w:type="dxa"/>
            <w:tcBorders>
              <w:top w:val="single" w:sz="4" w:space="0" w:color="000000"/>
              <w:left w:val="single" w:sz="4" w:space="0" w:color="000000"/>
              <w:bottom w:val="single" w:sz="4" w:space="0" w:color="000000"/>
              <w:right w:val="single" w:sz="4" w:space="0" w:color="000000"/>
            </w:tcBorders>
            <w:vAlign w:val="center"/>
          </w:tcPr>
          <w:p w14:paraId="32DB2761"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动漫、游戏数字内容服务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1C828DB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动漫、游戏数字内容服务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57830795"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58CA760" w14:textId="77777777" w:rsidTr="00FC55F3">
        <w:trPr>
          <w:trHeight w:val="822"/>
        </w:trPr>
        <w:tc>
          <w:tcPr>
            <w:tcW w:w="577" w:type="dxa"/>
            <w:tcBorders>
              <w:top w:val="single" w:sz="4" w:space="0" w:color="000000"/>
              <w:left w:val="single" w:sz="4" w:space="0" w:color="000000"/>
              <w:bottom w:val="single" w:sz="4" w:space="0" w:color="000000"/>
              <w:right w:val="single" w:sz="4" w:space="0" w:color="000000"/>
            </w:tcBorders>
            <w:vAlign w:val="center"/>
          </w:tcPr>
          <w:p w14:paraId="5DB810F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r w:rsidRPr="00FC55F3">
              <w:rPr>
                <w:rFonts w:ascii="仿宋" w:eastAsia="仿宋" w:hAnsi="仿宋" w:cs="仿宋_GB2312"/>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7970242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E28DEF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地理信息加工服务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60FF678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6571</w:t>
            </w:r>
          </w:p>
        </w:tc>
        <w:tc>
          <w:tcPr>
            <w:tcW w:w="1134" w:type="dxa"/>
            <w:tcBorders>
              <w:top w:val="single" w:sz="4" w:space="0" w:color="000000"/>
              <w:left w:val="single" w:sz="4" w:space="0" w:color="000000"/>
              <w:bottom w:val="single" w:sz="4" w:space="0" w:color="000000"/>
              <w:right w:val="single" w:sz="4" w:space="0" w:color="000000"/>
            </w:tcBorders>
            <w:vAlign w:val="center"/>
          </w:tcPr>
          <w:p w14:paraId="4132804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地理遥感信息服务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4970EBE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地理遥感信息服务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0C16E645" w14:textId="77777777" w:rsidR="00244214" w:rsidRPr="00FC55F3" w:rsidRDefault="00244214" w:rsidP="006016E3">
            <w:pPr>
              <w:snapToGrid w:val="0"/>
              <w:jc w:val="left"/>
              <w:rPr>
                <w:rFonts w:ascii="仿宋" w:eastAsia="仿宋" w:hAnsi="仿宋" w:cs="等线"/>
                <w:sz w:val="24"/>
                <w:szCs w:val="24"/>
              </w:rPr>
            </w:pPr>
          </w:p>
        </w:tc>
      </w:tr>
      <w:tr w:rsidR="00244214" w:rsidRPr="00FC55F3" w14:paraId="24A50804" w14:textId="77777777" w:rsidTr="00FC55F3">
        <w:trPr>
          <w:trHeight w:val="852"/>
        </w:trPr>
        <w:tc>
          <w:tcPr>
            <w:tcW w:w="577" w:type="dxa"/>
            <w:tcBorders>
              <w:top w:val="single" w:sz="4" w:space="0" w:color="000000"/>
              <w:left w:val="single" w:sz="4" w:space="0" w:color="000000"/>
              <w:bottom w:val="single" w:sz="4" w:space="0" w:color="000000"/>
              <w:right w:val="single" w:sz="4" w:space="0" w:color="000000"/>
            </w:tcBorders>
            <w:vAlign w:val="center"/>
          </w:tcPr>
          <w:p w14:paraId="5FFE048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r w:rsidRPr="00FC55F3">
              <w:rPr>
                <w:rFonts w:ascii="仿宋" w:eastAsia="仿宋" w:hAnsi="仿宋" w:cs="仿宋_GB2312"/>
                <w:kern w:val="0"/>
                <w:sz w:val="24"/>
                <w:szCs w:val="24"/>
              </w:rPr>
              <w:t>7</w:t>
            </w:r>
          </w:p>
        </w:tc>
        <w:tc>
          <w:tcPr>
            <w:tcW w:w="1395" w:type="dxa"/>
            <w:tcBorders>
              <w:top w:val="single" w:sz="4" w:space="0" w:color="000000"/>
              <w:left w:val="single" w:sz="4" w:space="0" w:color="000000"/>
              <w:bottom w:val="single" w:sz="4" w:space="0" w:color="000000"/>
              <w:right w:val="single" w:sz="4" w:space="0" w:color="000000"/>
            </w:tcBorders>
            <w:vAlign w:val="center"/>
          </w:tcPr>
          <w:p w14:paraId="2F01D75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74AFD67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移动计算软件平台</w:t>
            </w:r>
          </w:p>
        </w:tc>
        <w:tc>
          <w:tcPr>
            <w:tcW w:w="709" w:type="dxa"/>
            <w:tcBorders>
              <w:top w:val="single" w:sz="4" w:space="0" w:color="000000"/>
              <w:left w:val="single" w:sz="4" w:space="0" w:color="000000"/>
              <w:bottom w:val="single" w:sz="4" w:space="0" w:color="000000"/>
              <w:right w:val="single" w:sz="4" w:space="0" w:color="000000"/>
            </w:tcBorders>
            <w:vAlign w:val="center"/>
          </w:tcPr>
          <w:p w14:paraId="18C3583E"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6512</w:t>
            </w:r>
          </w:p>
        </w:tc>
        <w:tc>
          <w:tcPr>
            <w:tcW w:w="1134" w:type="dxa"/>
            <w:tcBorders>
              <w:top w:val="single" w:sz="4" w:space="0" w:color="000000"/>
              <w:left w:val="single" w:sz="4" w:space="0" w:color="000000"/>
              <w:bottom w:val="single" w:sz="4" w:space="0" w:color="000000"/>
              <w:right w:val="single" w:sz="4" w:space="0" w:color="000000"/>
            </w:tcBorders>
            <w:vAlign w:val="center"/>
          </w:tcPr>
          <w:p w14:paraId="191D013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支撑软件开发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08C55C4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移动服务运营支撑软件开发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1671BE7A" w14:textId="77777777" w:rsidR="00244214" w:rsidRPr="00FC55F3" w:rsidRDefault="00244214" w:rsidP="006016E3">
            <w:pPr>
              <w:snapToGrid w:val="0"/>
              <w:jc w:val="left"/>
              <w:rPr>
                <w:rFonts w:ascii="仿宋" w:eastAsia="仿宋" w:hAnsi="仿宋" w:cs="等线"/>
                <w:sz w:val="24"/>
                <w:szCs w:val="24"/>
              </w:rPr>
            </w:pPr>
          </w:p>
        </w:tc>
      </w:tr>
      <w:tr w:rsidR="00244214" w:rsidRPr="00FC55F3" w14:paraId="61E6950F" w14:textId="77777777" w:rsidTr="00FC55F3">
        <w:trPr>
          <w:trHeight w:val="500"/>
        </w:trPr>
        <w:tc>
          <w:tcPr>
            <w:tcW w:w="577" w:type="dxa"/>
            <w:tcBorders>
              <w:top w:val="single" w:sz="4" w:space="0" w:color="000000"/>
              <w:left w:val="single" w:sz="4" w:space="0" w:color="000000"/>
              <w:bottom w:val="single" w:sz="4" w:space="0" w:color="000000"/>
              <w:right w:val="single" w:sz="4" w:space="0" w:color="000000"/>
            </w:tcBorders>
            <w:vAlign w:val="center"/>
          </w:tcPr>
          <w:p w14:paraId="6A31560B"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r w:rsidRPr="00FC55F3">
              <w:rPr>
                <w:rFonts w:ascii="仿宋" w:eastAsia="仿宋" w:hAnsi="仿宋" w:cs="仿宋_GB2312"/>
                <w:kern w:val="0"/>
                <w:sz w:val="24"/>
                <w:szCs w:val="24"/>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01BEE6F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13AFA56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移动应用软件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5469ADDF"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6513</w:t>
            </w:r>
          </w:p>
        </w:tc>
        <w:tc>
          <w:tcPr>
            <w:tcW w:w="1134" w:type="dxa"/>
            <w:tcBorders>
              <w:top w:val="single" w:sz="4" w:space="0" w:color="000000"/>
              <w:left w:val="single" w:sz="4" w:space="0" w:color="000000"/>
              <w:bottom w:val="single" w:sz="4" w:space="0" w:color="000000"/>
              <w:right w:val="single" w:sz="4" w:space="0" w:color="000000"/>
            </w:tcBorders>
            <w:vAlign w:val="center"/>
          </w:tcPr>
          <w:p w14:paraId="7540371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应用软件开发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3B8EBA4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智能移动终端软件开发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6D8D5444" w14:textId="77777777" w:rsidR="00244214" w:rsidRPr="00FC55F3" w:rsidRDefault="00244214" w:rsidP="006016E3">
            <w:pPr>
              <w:snapToGrid w:val="0"/>
              <w:jc w:val="left"/>
              <w:rPr>
                <w:rFonts w:ascii="仿宋" w:eastAsia="仿宋" w:hAnsi="仿宋" w:cs="等线"/>
                <w:sz w:val="24"/>
                <w:szCs w:val="24"/>
              </w:rPr>
            </w:pPr>
          </w:p>
        </w:tc>
      </w:tr>
      <w:tr w:rsidR="00244214" w:rsidRPr="00FC55F3" w14:paraId="4FF4FB78" w14:textId="77777777" w:rsidTr="00FC55F3">
        <w:trPr>
          <w:trHeight w:val="1268"/>
        </w:trPr>
        <w:tc>
          <w:tcPr>
            <w:tcW w:w="577" w:type="dxa"/>
            <w:tcBorders>
              <w:top w:val="single" w:sz="4" w:space="0" w:color="000000"/>
              <w:left w:val="single" w:sz="4" w:space="0" w:color="000000"/>
              <w:bottom w:val="single" w:sz="4" w:space="0" w:color="000000"/>
              <w:right w:val="single" w:sz="4" w:space="0" w:color="000000"/>
            </w:tcBorders>
            <w:vAlign w:val="center"/>
          </w:tcPr>
          <w:p w14:paraId="65F15110"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19</w:t>
            </w:r>
          </w:p>
        </w:tc>
        <w:tc>
          <w:tcPr>
            <w:tcW w:w="1395" w:type="dxa"/>
            <w:tcBorders>
              <w:top w:val="single" w:sz="4" w:space="0" w:color="000000"/>
              <w:left w:val="single" w:sz="4" w:space="0" w:color="000000"/>
              <w:bottom w:val="single" w:sz="4" w:space="0" w:color="000000"/>
              <w:right w:val="single" w:sz="4" w:space="0" w:color="000000"/>
            </w:tcBorders>
            <w:vAlign w:val="center"/>
          </w:tcPr>
          <w:p w14:paraId="75BFD33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软件和信息服务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B17B1B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广播电视网络维护及运营支撑软件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370A6CC3"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6513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5FB4B2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应用软件开发</w:t>
            </w:r>
          </w:p>
        </w:tc>
        <w:tc>
          <w:tcPr>
            <w:tcW w:w="2552" w:type="dxa"/>
            <w:tcBorders>
              <w:top w:val="single" w:sz="4" w:space="0" w:color="000000"/>
              <w:left w:val="single" w:sz="4" w:space="0" w:color="000000"/>
              <w:bottom w:val="single" w:sz="4" w:space="0" w:color="000000"/>
              <w:right w:val="single" w:sz="4" w:space="0" w:color="000000"/>
            </w:tcBorders>
            <w:vAlign w:val="center"/>
          </w:tcPr>
          <w:p w14:paraId="347F20F6"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智能电视应用软件开发</w:t>
            </w:r>
          </w:p>
        </w:tc>
        <w:tc>
          <w:tcPr>
            <w:tcW w:w="1121" w:type="dxa"/>
            <w:tcBorders>
              <w:top w:val="single" w:sz="4" w:space="0" w:color="000000"/>
              <w:left w:val="single" w:sz="4" w:space="0" w:color="000000"/>
              <w:bottom w:val="single" w:sz="4" w:space="0" w:color="000000"/>
              <w:right w:val="single" w:sz="4" w:space="0" w:color="000000"/>
            </w:tcBorders>
            <w:vAlign w:val="center"/>
          </w:tcPr>
          <w:p w14:paraId="0C2058A2" w14:textId="77777777" w:rsidR="00244214" w:rsidRPr="00FC55F3" w:rsidRDefault="00244214" w:rsidP="006016E3">
            <w:pPr>
              <w:snapToGrid w:val="0"/>
              <w:jc w:val="left"/>
              <w:rPr>
                <w:rFonts w:ascii="仿宋" w:eastAsia="仿宋" w:hAnsi="仿宋" w:cs="等线"/>
                <w:sz w:val="24"/>
                <w:szCs w:val="24"/>
              </w:rPr>
            </w:pPr>
          </w:p>
        </w:tc>
      </w:tr>
      <w:tr w:rsidR="00244214" w:rsidRPr="00FC55F3" w14:paraId="00E1CFFC" w14:textId="77777777" w:rsidTr="00FC55F3">
        <w:trPr>
          <w:trHeight w:val="570"/>
        </w:trPr>
        <w:tc>
          <w:tcPr>
            <w:tcW w:w="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026A" w14:textId="77777777" w:rsidR="00244214" w:rsidRPr="00FC55F3" w:rsidRDefault="00244214" w:rsidP="006016E3">
            <w:pPr>
              <w:widowControl/>
              <w:snapToGrid w:val="0"/>
              <w:jc w:val="left"/>
              <w:textAlignment w:val="center"/>
              <w:rPr>
                <w:rFonts w:ascii="仿宋" w:eastAsia="仿宋" w:hAnsi="仿宋" w:cs="黑体"/>
                <w:sz w:val="24"/>
                <w:szCs w:val="24"/>
              </w:rPr>
            </w:pPr>
            <w:r w:rsidRPr="00FC55F3">
              <w:rPr>
                <w:rFonts w:ascii="仿宋" w:eastAsia="仿宋" w:hAnsi="仿宋" w:cs="黑体" w:hint="eastAsia"/>
                <w:kern w:val="0"/>
                <w:sz w:val="24"/>
                <w:szCs w:val="24"/>
              </w:rPr>
              <w:t>十</w:t>
            </w:r>
          </w:p>
        </w:tc>
        <w:tc>
          <w:tcPr>
            <w:tcW w:w="854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2494B7C" w14:textId="77777777" w:rsidR="00244214" w:rsidRPr="00FC55F3" w:rsidRDefault="00244214" w:rsidP="006016E3">
            <w:pPr>
              <w:snapToGrid w:val="0"/>
              <w:jc w:val="left"/>
              <w:rPr>
                <w:rFonts w:ascii="仿宋" w:eastAsia="仿宋" w:hAnsi="仿宋" w:cs="等线"/>
                <w:sz w:val="24"/>
                <w:szCs w:val="24"/>
              </w:rPr>
            </w:pPr>
            <w:r w:rsidRPr="00FC55F3">
              <w:rPr>
                <w:rFonts w:ascii="仿宋" w:eastAsia="仿宋" w:hAnsi="仿宋" w:cs="黑体" w:hint="eastAsia"/>
                <w:kern w:val="0"/>
                <w:sz w:val="24"/>
                <w:szCs w:val="24"/>
              </w:rPr>
              <w:t>科技服务（</w:t>
            </w:r>
            <w:r w:rsidRPr="00FC55F3">
              <w:rPr>
                <w:rFonts w:ascii="仿宋" w:eastAsia="仿宋" w:hAnsi="仿宋" w:cs="黑体"/>
                <w:kern w:val="0"/>
                <w:sz w:val="24"/>
                <w:szCs w:val="24"/>
              </w:rPr>
              <w:t>12</w:t>
            </w:r>
            <w:r w:rsidRPr="00FC55F3">
              <w:rPr>
                <w:rFonts w:ascii="仿宋" w:eastAsia="仿宋" w:hAnsi="仿宋" w:cs="黑体" w:hint="eastAsia"/>
                <w:kern w:val="0"/>
                <w:sz w:val="24"/>
                <w:szCs w:val="24"/>
              </w:rPr>
              <w:t>个）</w:t>
            </w:r>
          </w:p>
        </w:tc>
      </w:tr>
      <w:tr w:rsidR="00244214" w:rsidRPr="00FC55F3" w14:paraId="36A21987" w14:textId="77777777" w:rsidTr="00FC55F3">
        <w:trPr>
          <w:trHeight w:val="927"/>
        </w:trPr>
        <w:tc>
          <w:tcPr>
            <w:tcW w:w="577" w:type="dxa"/>
            <w:tcBorders>
              <w:top w:val="single" w:sz="4" w:space="0" w:color="000000"/>
              <w:left w:val="single" w:sz="4" w:space="0" w:color="000000"/>
              <w:bottom w:val="single" w:sz="4" w:space="0" w:color="000000"/>
              <w:right w:val="single" w:sz="4" w:space="0" w:color="000000"/>
            </w:tcBorders>
            <w:vAlign w:val="center"/>
          </w:tcPr>
          <w:p w14:paraId="71F4947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4EEF9F1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工程技术服务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9B7649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工程管理服务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6B9BAF6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7481</w:t>
            </w:r>
          </w:p>
        </w:tc>
        <w:tc>
          <w:tcPr>
            <w:tcW w:w="1134" w:type="dxa"/>
            <w:tcBorders>
              <w:top w:val="single" w:sz="4" w:space="0" w:color="000000"/>
              <w:left w:val="single" w:sz="4" w:space="0" w:color="000000"/>
              <w:bottom w:val="single" w:sz="4" w:space="0" w:color="000000"/>
              <w:right w:val="single" w:sz="4" w:space="0" w:color="000000"/>
            </w:tcBorders>
            <w:vAlign w:val="center"/>
          </w:tcPr>
          <w:p w14:paraId="4EA4F07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工程管理服务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28AABEC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工程管理服务；建筑市政工程施工、运维技术服务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3966C50B"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59F65BC3" w14:textId="77777777" w:rsidTr="00FC55F3">
        <w:trPr>
          <w:trHeight w:val="912"/>
        </w:trPr>
        <w:tc>
          <w:tcPr>
            <w:tcW w:w="577" w:type="dxa"/>
            <w:tcBorders>
              <w:top w:val="single" w:sz="4" w:space="0" w:color="000000"/>
              <w:left w:val="single" w:sz="4" w:space="0" w:color="000000"/>
              <w:bottom w:val="single" w:sz="4" w:space="0" w:color="000000"/>
              <w:right w:val="single" w:sz="4" w:space="0" w:color="000000"/>
            </w:tcBorders>
            <w:vAlign w:val="center"/>
          </w:tcPr>
          <w:p w14:paraId="03BA246B" w14:textId="77777777" w:rsidR="00244214" w:rsidRPr="00FC55F3" w:rsidRDefault="00244214" w:rsidP="006016E3">
            <w:pPr>
              <w:snapToGrid w:val="0"/>
              <w:jc w:val="center"/>
              <w:rPr>
                <w:rFonts w:ascii="仿宋" w:eastAsia="仿宋" w:hAnsi="仿宋" w:cs="仿宋_GB2312"/>
                <w:sz w:val="24"/>
                <w:szCs w:val="24"/>
              </w:rPr>
            </w:pPr>
            <w:r w:rsidRPr="00FC55F3">
              <w:rPr>
                <w:rFonts w:ascii="仿宋" w:eastAsia="仿宋" w:hAnsi="仿宋" w:cs="仿宋_GB2312" w:hint="eastAsia"/>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1713BE38" w14:textId="77777777" w:rsidR="00244214" w:rsidRPr="00FC55F3" w:rsidRDefault="00244214" w:rsidP="006016E3">
            <w:pPr>
              <w:snapToGrid w:val="0"/>
              <w:jc w:val="left"/>
              <w:rPr>
                <w:rFonts w:ascii="仿宋" w:eastAsia="仿宋" w:hAnsi="仿宋" w:cs="仿宋_GB2312"/>
                <w:sz w:val="24"/>
                <w:szCs w:val="24"/>
              </w:rPr>
            </w:pPr>
            <w:r w:rsidRPr="00FC55F3">
              <w:rPr>
                <w:rFonts w:ascii="仿宋" w:eastAsia="仿宋" w:hAnsi="仿宋" w:cs="仿宋_GB2312" w:hint="eastAsia"/>
                <w:kern w:val="0"/>
                <w:sz w:val="24"/>
                <w:szCs w:val="24"/>
              </w:rPr>
              <w:t>工程技术服务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6B75174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工程勘察，工程设计</w:t>
            </w:r>
          </w:p>
        </w:tc>
        <w:tc>
          <w:tcPr>
            <w:tcW w:w="709" w:type="dxa"/>
            <w:tcBorders>
              <w:top w:val="single" w:sz="4" w:space="0" w:color="000000"/>
              <w:left w:val="single" w:sz="4" w:space="0" w:color="000000"/>
              <w:bottom w:val="single" w:sz="4" w:space="0" w:color="000000"/>
              <w:right w:val="single" w:sz="4" w:space="0" w:color="000000"/>
            </w:tcBorders>
            <w:vAlign w:val="center"/>
          </w:tcPr>
          <w:p w14:paraId="060BBE3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7482</w:t>
            </w:r>
          </w:p>
        </w:tc>
        <w:tc>
          <w:tcPr>
            <w:tcW w:w="1134" w:type="dxa"/>
            <w:tcBorders>
              <w:top w:val="single" w:sz="4" w:space="0" w:color="000000"/>
              <w:left w:val="single" w:sz="4" w:space="0" w:color="000000"/>
              <w:bottom w:val="single" w:sz="4" w:space="0" w:color="000000"/>
              <w:right w:val="single" w:sz="4" w:space="0" w:color="000000"/>
            </w:tcBorders>
            <w:vAlign w:val="center"/>
          </w:tcPr>
          <w:p w14:paraId="0B8D045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工程勘察设计</w:t>
            </w:r>
          </w:p>
        </w:tc>
        <w:tc>
          <w:tcPr>
            <w:tcW w:w="2552" w:type="dxa"/>
            <w:tcBorders>
              <w:top w:val="single" w:sz="4" w:space="0" w:color="000000"/>
              <w:left w:val="single" w:sz="4" w:space="0" w:color="000000"/>
              <w:bottom w:val="single" w:sz="4" w:space="0" w:color="000000"/>
              <w:right w:val="single" w:sz="4" w:space="0" w:color="000000"/>
            </w:tcBorders>
            <w:vAlign w:val="center"/>
          </w:tcPr>
          <w:p w14:paraId="3BEC7EE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工程勘察，工程设计</w:t>
            </w:r>
          </w:p>
        </w:tc>
        <w:tc>
          <w:tcPr>
            <w:tcW w:w="1121" w:type="dxa"/>
            <w:tcBorders>
              <w:top w:val="single" w:sz="4" w:space="0" w:color="000000"/>
              <w:left w:val="single" w:sz="4" w:space="0" w:color="000000"/>
              <w:bottom w:val="single" w:sz="4" w:space="0" w:color="000000"/>
              <w:right w:val="single" w:sz="4" w:space="0" w:color="000000"/>
            </w:tcBorders>
            <w:vAlign w:val="center"/>
          </w:tcPr>
          <w:p w14:paraId="7ACE5DEE"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63F898D4" w14:textId="77777777" w:rsidTr="00FC55F3">
        <w:trPr>
          <w:trHeight w:val="1283"/>
        </w:trPr>
        <w:tc>
          <w:tcPr>
            <w:tcW w:w="577" w:type="dxa"/>
            <w:tcBorders>
              <w:top w:val="single" w:sz="4" w:space="0" w:color="000000"/>
              <w:left w:val="single" w:sz="4" w:space="0" w:color="000000"/>
              <w:bottom w:val="single" w:sz="4" w:space="0" w:color="000000"/>
              <w:right w:val="single" w:sz="4" w:space="0" w:color="000000"/>
            </w:tcBorders>
            <w:vAlign w:val="center"/>
          </w:tcPr>
          <w:p w14:paraId="5B2B1BAF"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14:paraId="1FD1EC3B"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研发服务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3605D3D"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研究和试验发展</w:t>
            </w:r>
          </w:p>
        </w:tc>
        <w:tc>
          <w:tcPr>
            <w:tcW w:w="709" w:type="dxa"/>
            <w:tcBorders>
              <w:top w:val="single" w:sz="4" w:space="0" w:color="000000"/>
              <w:left w:val="single" w:sz="4" w:space="0" w:color="000000"/>
              <w:bottom w:val="single" w:sz="4" w:space="0" w:color="000000"/>
              <w:right w:val="single" w:sz="4" w:space="0" w:color="000000"/>
            </w:tcBorders>
            <w:vAlign w:val="center"/>
          </w:tcPr>
          <w:p w14:paraId="32E5C3C7"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7310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94823C" w14:textId="77777777" w:rsidR="00244214" w:rsidRPr="00FC55F3" w:rsidRDefault="00244214" w:rsidP="006016E3">
            <w:pPr>
              <w:widowControl/>
              <w:snapToGrid w:val="0"/>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自然科学研究和试验发展</w:t>
            </w:r>
          </w:p>
        </w:tc>
        <w:tc>
          <w:tcPr>
            <w:tcW w:w="2552" w:type="dxa"/>
            <w:tcBorders>
              <w:top w:val="single" w:sz="4" w:space="0" w:color="000000"/>
              <w:left w:val="single" w:sz="4" w:space="0" w:color="000000"/>
              <w:bottom w:val="single" w:sz="4" w:space="0" w:color="000000"/>
              <w:right w:val="single" w:sz="4" w:space="0" w:color="000000"/>
            </w:tcBorders>
            <w:vAlign w:val="center"/>
          </w:tcPr>
          <w:p w14:paraId="63550293"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4F50A5E1"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p>
        </w:tc>
      </w:tr>
      <w:tr w:rsidR="00244214" w:rsidRPr="00FC55F3" w14:paraId="10BC5D89" w14:textId="77777777" w:rsidTr="00FC55F3">
        <w:trPr>
          <w:trHeight w:val="1298"/>
        </w:trPr>
        <w:tc>
          <w:tcPr>
            <w:tcW w:w="577" w:type="dxa"/>
            <w:tcBorders>
              <w:top w:val="single" w:sz="4" w:space="0" w:color="000000"/>
              <w:left w:val="single" w:sz="4" w:space="0" w:color="000000"/>
              <w:bottom w:val="single" w:sz="4" w:space="0" w:color="000000"/>
              <w:right w:val="single" w:sz="4" w:space="0" w:color="000000"/>
            </w:tcBorders>
            <w:vAlign w:val="center"/>
          </w:tcPr>
          <w:p w14:paraId="530BF307"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14:paraId="0C77309B"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研发服务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39074B6"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研究和试验发展</w:t>
            </w:r>
          </w:p>
        </w:tc>
        <w:tc>
          <w:tcPr>
            <w:tcW w:w="709" w:type="dxa"/>
            <w:tcBorders>
              <w:top w:val="single" w:sz="4" w:space="0" w:color="000000"/>
              <w:left w:val="single" w:sz="4" w:space="0" w:color="000000"/>
              <w:bottom w:val="single" w:sz="4" w:space="0" w:color="000000"/>
              <w:right w:val="single" w:sz="4" w:space="0" w:color="000000"/>
            </w:tcBorders>
            <w:vAlign w:val="center"/>
          </w:tcPr>
          <w:p w14:paraId="67DA521E"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7320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D8D273C" w14:textId="77777777" w:rsidR="00244214" w:rsidRPr="00FC55F3" w:rsidRDefault="00244214" w:rsidP="006016E3">
            <w:pPr>
              <w:widowControl/>
              <w:snapToGrid w:val="0"/>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工程和技术研究和试验发展</w:t>
            </w:r>
          </w:p>
        </w:tc>
        <w:tc>
          <w:tcPr>
            <w:tcW w:w="2552" w:type="dxa"/>
            <w:tcBorders>
              <w:top w:val="single" w:sz="4" w:space="0" w:color="000000"/>
              <w:left w:val="single" w:sz="4" w:space="0" w:color="000000"/>
              <w:bottom w:val="single" w:sz="4" w:space="0" w:color="000000"/>
              <w:right w:val="single" w:sz="4" w:space="0" w:color="000000"/>
            </w:tcBorders>
            <w:vAlign w:val="center"/>
          </w:tcPr>
          <w:p w14:paraId="6B26F692"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0CE2DB5"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p>
        </w:tc>
      </w:tr>
      <w:tr w:rsidR="00244214" w:rsidRPr="00FC55F3" w14:paraId="6B3FB33D" w14:textId="77777777" w:rsidTr="00FC55F3">
        <w:trPr>
          <w:trHeight w:val="1223"/>
        </w:trPr>
        <w:tc>
          <w:tcPr>
            <w:tcW w:w="577" w:type="dxa"/>
            <w:tcBorders>
              <w:top w:val="single" w:sz="4" w:space="0" w:color="000000"/>
              <w:left w:val="single" w:sz="4" w:space="0" w:color="000000"/>
              <w:bottom w:val="single" w:sz="4" w:space="0" w:color="000000"/>
              <w:right w:val="single" w:sz="4" w:space="0" w:color="000000"/>
            </w:tcBorders>
            <w:vAlign w:val="center"/>
          </w:tcPr>
          <w:p w14:paraId="255D1003"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5</w:t>
            </w:r>
          </w:p>
        </w:tc>
        <w:tc>
          <w:tcPr>
            <w:tcW w:w="1395" w:type="dxa"/>
            <w:tcBorders>
              <w:top w:val="single" w:sz="4" w:space="0" w:color="000000"/>
              <w:left w:val="single" w:sz="4" w:space="0" w:color="000000"/>
              <w:bottom w:val="single" w:sz="4" w:space="0" w:color="000000"/>
              <w:right w:val="single" w:sz="4" w:space="0" w:color="000000"/>
            </w:tcBorders>
            <w:vAlign w:val="center"/>
          </w:tcPr>
          <w:p w14:paraId="7E3C0240"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研发服务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F2F562C"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研究和试验发展</w:t>
            </w:r>
          </w:p>
        </w:tc>
        <w:tc>
          <w:tcPr>
            <w:tcW w:w="709" w:type="dxa"/>
            <w:tcBorders>
              <w:top w:val="single" w:sz="4" w:space="0" w:color="000000"/>
              <w:left w:val="single" w:sz="4" w:space="0" w:color="000000"/>
              <w:bottom w:val="single" w:sz="4" w:space="0" w:color="000000"/>
              <w:right w:val="single" w:sz="4" w:space="0" w:color="000000"/>
            </w:tcBorders>
            <w:vAlign w:val="center"/>
          </w:tcPr>
          <w:p w14:paraId="3609B8D1"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7330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E03F3CE" w14:textId="77777777" w:rsidR="00244214" w:rsidRPr="00FC55F3" w:rsidRDefault="00244214" w:rsidP="006016E3">
            <w:pPr>
              <w:widowControl/>
              <w:snapToGrid w:val="0"/>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农业科学研究和试验发展</w:t>
            </w:r>
          </w:p>
        </w:tc>
        <w:tc>
          <w:tcPr>
            <w:tcW w:w="2552" w:type="dxa"/>
            <w:tcBorders>
              <w:top w:val="single" w:sz="4" w:space="0" w:color="000000"/>
              <w:left w:val="single" w:sz="4" w:space="0" w:color="000000"/>
              <w:bottom w:val="single" w:sz="4" w:space="0" w:color="000000"/>
              <w:right w:val="single" w:sz="4" w:space="0" w:color="000000"/>
            </w:tcBorders>
            <w:vAlign w:val="center"/>
          </w:tcPr>
          <w:p w14:paraId="68AD036B"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0691B0D"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p>
        </w:tc>
      </w:tr>
      <w:tr w:rsidR="00244214" w:rsidRPr="00FC55F3" w14:paraId="2773F126" w14:textId="77777777" w:rsidTr="00FC55F3">
        <w:trPr>
          <w:trHeight w:val="1208"/>
        </w:trPr>
        <w:tc>
          <w:tcPr>
            <w:tcW w:w="577" w:type="dxa"/>
            <w:tcBorders>
              <w:top w:val="single" w:sz="4" w:space="0" w:color="000000"/>
              <w:left w:val="single" w:sz="4" w:space="0" w:color="000000"/>
              <w:bottom w:val="single" w:sz="4" w:space="0" w:color="000000"/>
              <w:right w:val="single" w:sz="4" w:space="0" w:color="000000"/>
            </w:tcBorders>
            <w:vAlign w:val="center"/>
          </w:tcPr>
          <w:p w14:paraId="05CC0C1F"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6</w:t>
            </w:r>
          </w:p>
        </w:tc>
        <w:tc>
          <w:tcPr>
            <w:tcW w:w="1395" w:type="dxa"/>
            <w:tcBorders>
              <w:top w:val="single" w:sz="4" w:space="0" w:color="000000"/>
              <w:left w:val="single" w:sz="4" w:space="0" w:color="000000"/>
              <w:bottom w:val="single" w:sz="4" w:space="0" w:color="000000"/>
              <w:right w:val="single" w:sz="4" w:space="0" w:color="000000"/>
            </w:tcBorders>
            <w:vAlign w:val="center"/>
          </w:tcPr>
          <w:p w14:paraId="7FF9B688"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研发服务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29DC853B"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研究和试验发展</w:t>
            </w:r>
          </w:p>
        </w:tc>
        <w:tc>
          <w:tcPr>
            <w:tcW w:w="709" w:type="dxa"/>
            <w:tcBorders>
              <w:top w:val="single" w:sz="4" w:space="0" w:color="000000"/>
              <w:left w:val="single" w:sz="4" w:space="0" w:color="000000"/>
              <w:bottom w:val="single" w:sz="4" w:space="0" w:color="000000"/>
              <w:right w:val="single" w:sz="4" w:space="0" w:color="000000"/>
            </w:tcBorders>
            <w:vAlign w:val="center"/>
          </w:tcPr>
          <w:p w14:paraId="0BEFEBCC" w14:textId="77777777" w:rsidR="00244214" w:rsidRPr="00FC55F3" w:rsidRDefault="00244214" w:rsidP="006016E3">
            <w:pPr>
              <w:widowControl/>
              <w:snapToGrid w:val="0"/>
              <w:jc w:val="center"/>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7340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5AFE7" w14:textId="77777777" w:rsidR="00244214" w:rsidRPr="00FC55F3" w:rsidRDefault="00244214" w:rsidP="006016E3">
            <w:pPr>
              <w:widowControl/>
              <w:snapToGrid w:val="0"/>
              <w:textAlignment w:val="center"/>
              <w:rPr>
                <w:rFonts w:ascii="仿宋" w:eastAsia="仿宋" w:hAnsi="仿宋" w:cs="仿宋_GB2312"/>
                <w:kern w:val="0"/>
                <w:sz w:val="24"/>
                <w:szCs w:val="24"/>
              </w:rPr>
            </w:pPr>
            <w:r w:rsidRPr="00FC55F3">
              <w:rPr>
                <w:rFonts w:ascii="仿宋" w:eastAsia="仿宋" w:hAnsi="仿宋" w:cs="仿宋_GB2312" w:hint="eastAsia"/>
                <w:kern w:val="0"/>
                <w:sz w:val="24"/>
                <w:szCs w:val="24"/>
              </w:rPr>
              <w:t>医学研究和试验发展</w:t>
            </w:r>
          </w:p>
        </w:tc>
        <w:tc>
          <w:tcPr>
            <w:tcW w:w="2552" w:type="dxa"/>
            <w:tcBorders>
              <w:top w:val="single" w:sz="4" w:space="0" w:color="000000"/>
              <w:left w:val="single" w:sz="4" w:space="0" w:color="000000"/>
              <w:bottom w:val="single" w:sz="4" w:space="0" w:color="000000"/>
              <w:right w:val="single" w:sz="4" w:space="0" w:color="000000"/>
            </w:tcBorders>
            <w:vAlign w:val="center"/>
          </w:tcPr>
          <w:p w14:paraId="3CA9ECA3"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DE7FA23" w14:textId="77777777" w:rsidR="00244214" w:rsidRPr="00FC55F3" w:rsidRDefault="00244214" w:rsidP="006016E3">
            <w:pPr>
              <w:widowControl/>
              <w:snapToGrid w:val="0"/>
              <w:jc w:val="left"/>
              <w:textAlignment w:val="center"/>
              <w:rPr>
                <w:rFonts w:ascii="仿宋" w:eastAsia="仿宋" w:hAnsi="仿宋" w:cs="仿宋_GB2312"/>
                <w:kern w:val="0"/>
                <w:sz w:val="24"/>
                <w:szCs w:val="24"/>
              </w:rPr>
            </w:pPr>
          </w:p>
        </w:tc>
      </w:tr>
      <w:tr w:rsidR="00244214" w:rsidRPr="00FC55F3" w14:paraId="292615F1" w14:textId="77777777" w:rsidTr="00FC55F3">
        <w:trPr>
          <w:trHeight w:val="1127"/>
        </w:trPr>
        <w:tc>
          <w:tcPr>
            <w:tcW w:w="577" w:type="dxa"/>
            <w:tcBorders>
              <w:top w:val="single" w:sz="4" w:space="0" w:color="000000"/>
              <w:left w:val="single" w:sz="4" w:space="0" w:color="000000"/>
              <w:bottom w:val="single" w:sz="4" w:space="0" w:color="000000"/>
              <w:right w:val="single" w:sz="4" w:space="0" w:color="000000"/>
            </w:tcBorders>
            <w:vAlign w:val="center"/>
          </w:tcPr>
          <w:p w14:paraId="25F70FE1"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w:t>
            </w:r>
          </w:p>
        </w:tc>
        <w:tc>
          <w:tcPr>
            <w:tcW w:w="1395" w:type="dxa"/>
            <w:tcBorders>
              <w:top w:val="single" w:sz="4" w:space="0" w:color="000000"/>
              <w:left w:val="single" w:sz="4" w:space="0" w:color="000000"/>
              <w:bottom w:val="single" w:sz="4" w:space="0" w:color="000000"/>
              <w:right w:val="single" w:sz="4" w:space="0" w:color="000000"/>
            </w:tcBorders>
            <w:vAlign w:val="center"/>
          </w:tcPr>
          <w:p w14:paraId="1228F2B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设计服务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47F5523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专业化设计服务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295FF71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7491</w:t>
            </w:r>
          </w:p>
        </w:tc>
        <w:tc>
          <w:tcPr>
            <w:tcW w:w="1134" w:type="dxa"/>
            <w:tcBorders>
              <w:top w:val="single" w:sz="4" w:space="0" w:color="000000"/>
              <w:left w:val="single" w:sz="4" w:space="0" w:color="000000"/>
              <w:bottom w:val="single" w:sz="4" w:space="0" w:color="000000"/>
              <w:right w:val="single" w:sz="4" w:space="0" w:color="000000"/>
            </w:tcBorders>
            <w:vAlign w:val="center"/>
          </w:tcPr>
          <w:p w14:paraId="6197623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工业设计服务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07A05DB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专业化设计服务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2E37AE4A"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0BC003EF" w14:textId="77777777" w:rsidTr="00FC55F3">
        <w:trPr>
          <w:trHeight w:val="1022"/>
        </w:trPr>
        <w:tc>
          <w:tcPr>
            <w:tcW w:w="577" w:type="dxa"/>
            <w:tcBorders>
              <w:top w:val="single" w:sz="4" w:space="0" w:color="000000"/>
              <w:left w:val="single" w:sz="4" w:space="0" w:color="000000"/>
              <w:bottom w:val="single" w:sz="4" w:space="0" w:color="000000"/>
              <w:right w:val="single" w:sz="4" w:space="0" w:color="000000"/>
            </w:tcBorders>
            <w:vAlign w:val="center"/>
          </w:tcPr>
          <w:p w14:paraId="352475D9" w14:textId="77777777" w:rsidR="00244214" w:rsidRPr="00FC55F3" w:rsidRDefault="00244214" w:rsidP="006016E3">
            <w:pPr>
              <w:snapToGrid w:val="0"/>
              <w:jc w:val="center"/>
              <w:rPr>
                <w:rFonts w:ascii="仿宋" w:eastAsia="仿宋" w:hAnsi="仿宋" w:cs="仿宋_GB2312"/>
                <w:sz w:val="24"/>
                <w:szCs w:val="24"/>
              </w:rPr>
            </w:pPr>
            <w:r w:rsidRPr="00FC55F3">
              <w:rPr>
                <w:rFonts w:ascii="仿宋" w:eastAsia="仿宋" w:hAnsi="仿宋" w:cs="仿宋_GB2312" w:hint="eastAsia"/>
                <w:sz w:val="24"/>
                <w:szCs w:val="24"/>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52C9E19E"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设计服务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25E157CC"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专业化设计服务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50F1E814"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7492</w:t>
            </w:r>
          </w:p>
        </w:tc>
        <w:tc>
          <w:tcPr>
            <w:tcW w:w="1134" w:type="dxa"/>
            <w:tcBorders>
              <w:top w:val="single" w:sz="4" w:space="0" w:color="000000"/>
              <w:left w:val="single" w:sz="4" w:space="0" w:color="000000"/>
              <w:bottom w:val="single" w:sz="4" w:space="0" w:color="000000"/>
              <w:right w:val="single" w:sz="4" w:space="0" w:color="000000"/>
            </w:tcBorders>
            <w:vAlign w:val="center"/>
          </w:tcPr>
          <w:p w14:paraId="6B611F3B"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专业设计服务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07F7FDB8" w14:textId="77777777" w:rsidR="00244214" w:rsidRPr="00FC55F3" w:rsidRDefault="00244214" w:rsidP="006016E3">
            <w:pPr>
              <w:snapToGrid w:val="0"/>
              <w:jc w:val="left"/>
              <w:rPr>
                <w:rFonts w:ascii="仿宋" w:eastAsia="仿宋" w:hAnsi="仿宋" w:cs="仿宋_GB2312"/>
                <w:sz w:val="24"/>
                <w:szCs w:val="24"/>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4FCD22E1" w14:textId="77777777" w:rsidR="00244214" w:rsidRPr="00FC55F3" w:rsidRDefault="00244214" w:rsidP="006016E3">
            <w:pPr>
              <w:snapToGrid w:val="0"/>
              <w:jc w:val="left"/>
              <w:rPr>
                <w:rFonts w:ascii="仿宋" w:eastAsia="仿宋" w:hAnsi="仿宋" w:cs="仿宋_GB2312"/>
                <w:sz w:val="24"/>
                <w:szCs w:val="24"/>
              </w:rPr>
            </w:pPr>
          </w:p>
        </w:tc>
      </w:tr>
      <w:tr w:rsidR="00244214" w:rsidRPr="00FC55F3" w14:paraId="6F2CF2AF" w14:textId="77777777" w:rsidTr="00FC55F3">
        <w:trPr>
          <w:trHeight w:val="1118"/>
        </w:trPr>
        <w:tc>
          <w:tcPr>
            <w:tcW w:w="577" w:type="dxa"/>
            <w:tcBorders>
              <w:top w:val="single" w:sz="4" w:space="0" w:color="000000"/>
              <w:left w:val="single" w:sz="4" w:space="0" w:color="000000"/>
              <w:bottom w:val="single" w:sz="4" w:space="0" w:color="000000"/>
              <w:right w:val="single" w:sz="4" w:space="0" w:color="000000"/>
            </w:tcBorders>
            <w:vAlign w:val="center"/>
          </w:tcPr>
          <w:p w14:paraId="6063946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9</w:t>
            </w:r>
          </w:p>
        </w:tc>
        <w:tc>
          <w:tcPr>
            <w:tcW w:w="1395" w:type="dxa"/>
            <w:tcBorders>
              <w:top w:val="single" w:sz="4" w:space="0" w:color="000000"/>
              <w:left w:val="single" w:sz="4" w:space="0" w:color="000000"/>
              <w:bottom w:val="single" w:sz="4" w:space="0" w:color="000000"/>
              <w:right w:val="single" w:sz="4" w:space="0" w:color="000000"/>
            </w:tcBorders>
            <w:vAlign w:val="center"/>
          </w:tcPr>
          <w:p w14:paraId="6741368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创业孵化服务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4BD6476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创业空间服务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767D997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7540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74AD9D"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创业空间服务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56353BF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国家或市政府相关部门认定的创业空间服务机构</w:t>
            </w:r>
          </w:p>
        </w:tc>
        <w:tc>
          <w:tcPr>
            <w:tcW w:w="1121" w:type="dxa"/>
            <w:tcBorders>
              <w:top w:val="single" w:sz="4" w:space="0" w:color="000000"/>
              <w:left w:val="single" w:sz="4" w:space="0" w:color="000000"/>
              <w:bottom w:val="single" w:sz="4" w:space="0" w:color="000000"/>
              <w:right w:val="single" w:sz="4" w:space="0" w:color="000000"/>
            </w:tcBorders>
            <w:vAlign w:val="center"/>
          </w:tcPr>
          <w:p w14:paraId="534A946D"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0505640A" w14:textId="77777777" w:rsidTr="00FC55F3">
        <w:trPr>
          <w:trHeight w:val="4559"/>
        </w:trPr>
        <w:tc>
          <w:tcPr>
            <w:tcW w:w="577" w:type="dxa"/>
            <w:tcBorders>
              <w:top w:val="single" w:sz="4" w:space="0" w:color="000000"/>
              <w:left w:val="single" w:sz="4" w:space="0" w:color="000000"/>
              <w:bottom w:val="single" w:sz="4" w:space="0" w:color="000000"/>
              <w:right w:val="single" w:sz="4" w:space="0" w:color="000000"/>
            </w:tcBorders>
            <w:vAlign w:val="center"/>
          </w:tcPr>
          <w:p w14:paraId="2A6722A7"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10</w:t>
            </w:r>
          </w:p>
        </w:tc>
        <w:tc>
          <w:tcPr>
            <w:tcW w:w="1395" w:type="dxa"/>
            <w:tcBorders>
              <w:top w:val="single" w:sz="4" w:space="0" w:color="000000"/>
              <w:left w:val="single" w:sz="4" w:space="0" w:color="000000"/>
              <w:bottom w:val="single" w:sz="4" w:space="0" w:color="000000"/>
              <w:right w:val="single" w:sz="4" w:space="0" w:color="000000"/>
            </w:tcBorders>
            <w:vAlign w:val="center"/>
          </w:tcPr>
          <w:p w14:paraId="51A93CE7"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知识产权服务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64925AC2"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知识产权服务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5DB0B372"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7520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EE0F6A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知识产权服务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77624CA3"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专利服务；专利代理；专利查询服务；商标服务；商标代理；商标登记服务；商标查询服务；商标评审服务；版权服务；版权代理；版权鉴定；版权咨询服务；海外作品登记服务；涉外音像合同认证服务；著作权使用报酬收转服务；软件及软件代理服务；软件著作权登记服务；软件鉴定服务；集成电路布图设计代理服务；无形资产评估服务；品种权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1122F45E"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7923AFDF" w14:textId="77777777" w:rsidTr="00FC55F3">
        <w:trPr>
          <w:trHeight w:val="1710"/>
        </w:trPr>
        <w:tc>
          <w:tcPr>
            <w:tcW w:w="577" w:type="dxa"/>
            <w:tcBorders>
              <w:top w:val="single" w:sz="4" w:space="0" w:color="000000"/>
              <w:left w:val="single" w:sz="4" w:space="0" w:color="000000"/>
              <w:bottom w:val="single" w:sz="4" w:space="0" w:color="000000"/>
              <w:right w:val="single" w:sz="4" w:space="0" w:color="000000"/>
            </w:tcBorders>
            <w:vAlign w:val="center"/>
          </w:tcPr>
          <w:p w14:paraId="3ADB755A"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11</w:t>
            </w:r>
          </w:p>
        </w:tc>
        <w:tc>
          <w:tcPr>
            <w:tcW w:w="1395" w:type="dxa"/>
            <w:tcBorders>
              <w:top w:val="single" w:sz="4" w:space="0" w:color="000000"/>
              <w:left w:val="single" w:sz="4" w:space="0" w:color="000000"/>
              <w:bottom w:val="single" w:sz="4" w:space="0" w:color="000000"/>
              <w:right w:val="single" w:sz="4" w:space="0" w:color="000000"/>
            </w:tcBorders>
            <w:vAlign w:val="center"/>
          </w:tcPr>
          <w:p w14:paraId="1031CD7F"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检验检测服务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61A545C5"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质检技术服务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1C727F18"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7452</w:t>
            </w:r>
          </w:p>
        </w:tc>
        <w:tc>
          <w:tcPr>
            <w:tcW w:w="1134" w:type="dxa"/>
            <w:tcBorders>
              <w:top w:val="single" w:sz="4" w:space="0" w:color="000000"/>
              <w:left w:val="single" w:sz="4" w:space="0" w:color="000000"/>
              <w:bottom w:val="single" w:sz="4" w:space="0" w:color="000000"/>
              <w:right w:val="single" w:sz="4" w:space="0" w:color="000000"/>
            </w:tcBorders>
            <w:vAlign w:val="center"/>
          </w:tcPr>
          <w:p w14:paraId="6F827E1A"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检测服务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7C2CA919"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公共安全检测服务；汽车检测服务；农业机械产品检测服务；产品特征、特性检验、检测服务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58601573" w14:textId="77777777" w:rsidR="00244214" w:rsidRPr="00FC55F3" w:rsidRDefault="00244214" w:rsidP="006016E3">
            <w:pPr>
              <w:widowControl/>
              <w:snapToGrid w:val="0"/>
              <w:jc w:val="left"/>
              <w:textAlignment w:val="center"/>
              <w:rPr>
                <w:rFonts w:ascii="仿宋" w:eastAsia="仿宋" w:hAnsi="仿宋" w:cs="仿宋_GB2312"/>
                <w:sz w:val="24"/>
                <w:szCs w:val="24"/>
              </w:rPr>
            </w:pPr>
          </w:p>
        </w:tc>
      </w:tr>
      <w:tr w:rsidR="00244214" w:rsidRPr="00FC55F3" w14:paraId="514D404D" w14:textId="77777777" w:rsidTr="00FC55F3">
        <w:trPr>
          <w:trHeight w:val="855"/>
        </w:trPr>
        <w:tc>
          <w:tcPr>
            <w:tcW w:w="577" w:type="dxa"/>
            <w:tcBorders>
              <w:top w:val="single" w:sz="4" w:space="0" w:color="000000"/>
              <w:left w:val="single" w:sz="4" w:space="0" w:color="000000"/>
              <w:bottom w:val="single" w:sz="4" w:space="0" w:color="000000"/>
              <w:right w:val="single" w:sz="4" w:space="0" w:color="000000"/>
            </w:tcBorders>
            <w:vAlign w:val="center"/>
          </w:tcPr>
          <w:p w14:paraId="691EE8B5"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12</w:t>
            </w:r>
          </w:p>
        </w:tc>
        <w:tc>
          <w:tcPr>
            <w:tcW w:w="1395" w:type="dxa"/>
            <w:tcBorders>
              <w:top w:val="single" w:sz="4" w:space="0" w:color="000000"/>
              <w:left w:val="single" w:sz="4" w:space="0" w:color="000000"/>
              <w:bottom w:val="single" w:sz="4" w:space="0" w:color="000000"/>
              <w:right w:val="single" w:sz="4" w:space="0" w:color="000000"/>
            </w:tcBorders>
            <w:vAlign w:val="center"/>
          </w:tcPr>
          <w:p w14:paraId="61D25AC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科技咨询服务</w:t>
            </w:r>
          </w:p>
        </w:tc>
        <w:tc>
          <w:tcPr>
            <w:tcW w:w="1630" w:type="dxa"/>
            <w:tcBorders>
              <w:top w:val="single" w:sz="4" w:space="0" w:color="000000"/>
              <w:left w:val="single" w:sz="4" w:space="0" w:color="000000"/>
              <w:bottom w:val="single" w:sz="4" w:space="0" w:color="000000"/>
              <w:right w:val="single" w:sz="4" w:space="0" w:color="000000"/>
            </w:tcBorders>
            <w:vAlign w:val="center"/>
          </w:tcPr>
          <w:p w14:paraId="5DF10A70"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科技咨询服务</w:t>
            </w:r>
          </w:p>
        </w:tc>
        <w:tc>
          <w:tcPr>
            <w:tcW w:w="709" w:type="dxa"/>
            <w:tcBorders>
              <w:top w:val="single" w:sz="4" w:space="0" w:color="000000"/>
              <w:left w:val="single" w:sz="4" w:space="0" w:color="000000"/>
              <w:bottom w:val="single" w:sz="4" w:space="0" w:color="000000"/>
              <w:right w:val="single" w:sz="4" w:space="0" w:color="000000"/>
            </w:tcBorders>
            <w:vAlign w:val="center"/>
          </w:tcPr>
          <w:p w14:paraId="032A407C" w14:textId="77777777" w:rsidR="00244214" w:rsidRPr="00FC55F3" w:rsidRDefault="00244214" w:rsidP="006016E3">
            <w:pPr>
              <w:widowControl/>
              <w:snapToGrid w:val="0"/>
              <w:jc w:val="center"/>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7530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F887B4"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科技中介服务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077AAFC8" w14:textId="77777777" w:rsidR="00244214" w:rsidRPr="00FC55F3" w:rsidRDefault="00244214" w:rsidP="006016E3">
            <w:pPr>
              <w:widowControl/>
              <w:snapToGrid w:val="0"/>
              <w:jc w:val="left"/>
              <w:textAlignment w:val="center"/>
              <w:rPr>
                <w:rFonts w:ascii="仿宋" w:eastAsia="仿宋" w:hAnsi="仿宋" w:cs="仿宋_GB2312"/>
                <w:sz w:val="24"/>
                <w:szCs w:val="24"/>
              </w:rPr>
            </w:pPr>
            <w:r w:rsidRPr="00FC55F3">
              <w:rPr>
                <w:rFonts w:ascii="仿宋" w:eastAsia="仿宋" w:hAnsi="仿宋" w:cs="仿宋_GB2312" w:hint="eastAsia"/>
                <w:kern w:val="0"/>
                <w:sz w:val="24"/>
                <w:szCs w:val="24"/>
              </w:rPr>
              <w:t>科技文献服务；科技信息咨询服务；科技成果鉴定服务</w:t>
            </w:r>
          </w:p>
        </w:tc>
        <w:tc>
          <w:tcPr>
            <w:tcW w:w="1121" w:type="dxa"/>
            <w:tcBorders>
              <w:top w:val="single" w:sz="4" w:space="0" w:color="000000"/>
              <w:left w:val="single" w:sz="4" w:space="0" w:color="000000"/>
              <w:bottom w:val="single" w:sz="4" w:space="0" w:color="000000"/>
              <w:right w:val="single" w:sz="4" w:space="0" w:color="000000"/>
            </w:tcBorders>
            <w:vAlign w:val="center"/>
          </w:tcPr>
          <w:p w14:paraId="08B63649" w14:textId="77777777" w:rsidR="00244214" w:rsidRPr="00FC55F3" w:rsidRDefault="00244214" w:rsidP="006016E3">
            <w:pPr>
              <w:snapToGrid w:val="0"/>
              <w:jc w:val="left"/>
              <w:rPr>
                <w:rFonts w:ascii="仿宋" w:eastAsia="仿宋" w:hAnsi="仿宋" w:cs="仿宋_GB2312"/>
                <w:sz w:val="24"/>
                <w:szCs w:val="24"/>
              </w:rPr>
            </w:pPr>
          </w:p>
        </w:tc>
      </w:tr>
      <w:bookmarkEnd w:id="1"/>
    </w:tbl>
    <w:p w14:paraId="1BA89C3D" w14:textId="77777777" w:rsidR="004A4947" w:rsidRDefault="004A4947" w:rsidP="00244214">
      <w:pPr>
        <w:adjustRightInd w:val="0"/>
        <w:snapToGrid w:val="0"/>
        <w:spacing w:line="336" w:lineRule="auto"/>
        <w:rPr>
          <w:rFonts w:ascii="仿宋_GB2312" w:eastAsia="仿宋_GB2312"/>
          <w:bCs/>
          <w:sz w:val="32"/>
          <w:szCs w:val="32"/>
        </w:rPr>
      </w:pPr>
    </w:p>
    <w:p w14:paraId="2E7E8549" w14:textId="77777777" w:rsidR="00244214" w:rsidRDefault="00244214" w:rsidP="00244214">
      <w:pPr>
        <w:adjustRightInd w:val="0"/>
        <w:snapToGrid w:val="0"/>
        <w:spacing w:line="336" w:lineRule="auto"/>
        <w:rPr>
          <w:rFonts w:ascii="仿宋_GB2312" w:eastAsia="仿宋_GB2312"/>
          <w:bCs/>
          <w:sz w:val="32"/>
          <w:szCs w:val="32"/>
        </w:rPr>
      </w:pPr>
    </w:p>
    <w:p w14:paraId="46CC130B" w14:textId="77777777" w:rsidR="00244214" w:rsidRDefault="00244214" w:rsidP="00244214">
      <w:pPr>
        <w:adjustRightInd w:val="0"/>
        <w:snapToGrid w:val="0"/>
        <w:spacing w:line="336" w:lineRule="auto"/>
        <w:rPr>
          <w:rFonts w:ascii="仿宋_GB2312" w:eastAsia="仿宋_GB2312"/>
          <w:bCs/>
          <w:sz w:val="32"/>
          <w:szCs w:val="32"/>
        </w:rPr>
      </w:pPr>
    </w:p>
    <w:p w14:paraId="1E035874" w14:textId="77777777" w:rsidR="00244214" w:rsidRDefault="00244214" w:rsidP="00244214">
      <w:pPr>
        <w:adjustRightInd w:val="0"/>
        <w:snapToGrid w:val="0"/>
        <w:spacing w:line="336" w:lineRule="auto"/>
        <w:rPr>
          <w:rFonts w:ascii="仿宋_GB2312" w:eastAsia="仿宋_GB2312"/>
          <w:bCs/>
          <w:sz w:val="32"/>
          <w:szCs w:val="32"/>
        </w:rPr>
      </w:pPr>
    </w:p>
    <w:p w14:paraId="01650A40" w14:textId="77777777" w:rsidR="00244214" w:rsidRDefault="00244214" w:rsidP="00244214">
      <w:pPr>
        <w:adjustRightInd w:val="0"/>
        <w:snapToGrid w:val="0"/>
        <w:spacing w:line="336" w:lineRule="auto"/>
        <w:rPr>
          <w:rFonts w:ascii="仿宋_GB2312" w:eastAsia="仿宋_GB2312"/>
          <w:bCs/>
          <w:sz w:val="32"/>
          <w:szCs w:val="32"/>
        </w:rPr>
      </w:pPr>
    </w:p>
    <w:p w14:paraId="1C46DDE4" w14:textId="77777777" w:rsidR="00244214" w:rsidRDefault="00244214" w:rsidP="00244214">
      <w:pPr>
        <w:adjustRightInd w:val="0"/>
        <w:snapToGrid w:val="0"/>
        <w:spacing w:line="336" w:lineRule="auto"/>
        <w:rPr>
          <w:rFonts w:ascii="仿宋_GB2312" w:eastAsia="仿宋_GB2312"/>
          <w:bCs/>
          <w:sz w:val="32"/>
          <w:szCs w:val="32"/>
        </w:rPr>
      </w:pPr>
    </w:p>
    <w:p w14:paraId="65BB46D9" w14:textId="77777777" w:rsidR="00244214" w:rsidRPr="00622419" w:rsidRDefault="00244214" w:rsidP="00244214">
      <w:pPr>
        <w:adjustRightInd w:val="0"/>
        <w:snapToGrid w:val="0"/>
        <w:spacing w:line="336" w:lineRule="auto"/>
        <w:rPr>
          <w:rFonts w:ascii="仿宋_GB2312" w:eastAsia="仿宋_GB2312"/>
          <w:bCs/>
          <w:sz w:val="32"/>
          <w:szCs w:val="32"/>
        </w:rPr>
      </w:pPr>
    </w:p>
    <w:sectPr w:rsidR="00244214" w:rsidRPr="00622419" w:rsidSect="00575B4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412BA" w14:textId="77777777" w:rsidR="0033188D" w:rsidRDefault="0033188D" w:rsidP="00083BEC">
      <w:r>
        <w:separator/>
      </w:r>
    </w:p>
  </w:endnote>
  <w:endnote w:type="continuationSeparator" w:id="0">
    <w:p w14:paraId="2A51DBA1" w14:textId="77777777" w:rsidR="0033188D" w:rsidRDefault="0033188D" w:rsidP="0008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script"/>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B68A0" w14:textId="77777777" w:rsidR="00203462" w:rsidRDefault="00203462">
    <w:pPr>
      <w:pStyle w:val="a5"/>
      <w:jc w:val="center"/>
    </w:pPr>
    <w:r>
      <w:rPr>
        <w:noProof/>
        <w:lang w:val="zh-CN"/>
      </w:rPr>
      <w:fldChar w:fldCharType="begin"/>
    </w:r>
    <w:r>
      <w:rPr>
        <w:noProof/>
        <w:lang w:val="zh-CN"/>
      </w:rPr>
      <w:instrText>PAGE   \* MERGEFORMAT</w:instrText>
    </w:r>
    <w:r>
      <w:rPr>
        <w:noProof/>
        <w:lang w:val="zh-CN"/>
      </w:rPr>
      <w:fldChar w:fldCharType="separate"/>
    </w:r>
    <w:r w:rsidR="0033188D">
      <w:rPr>
        <w:noProof/>
        <w:lang w:val="zh-CN"/>
      </w:rPr>
      <w:t>1</w:t>
    </w:r>
    <w:r>
      <w:rPr>
        <w:noProof/>
        <w:lang w:val="zh-CN"/>
      </w:rPr>
      <w:fldChar w:fldCharType="end"/>
    </w:r>
  </w:p>
  <w:p w14:paraId="4869B49E" w14:textId="77777777" w:rsidR="00203462" w:rsidRDefault="002034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FCE82" w14:textId="77777777" w:rsidR="0033188D" w:rsidRDefault="0033188D" w:rsidP="00083BEC">
      <w:r>
        <w:separator/>
      </w:r>
    </w:p>
  </w:footnote>
  <w:footnote w:type="continuationSeparator" w:id="0">
    <w:p w14:paraId="0128951C" w14:textId="77777777" w:rsidR="0033188D" w:rsidRDefault="0033188D" w:rsidP="00083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nothing"/>
      <w:lvlText w:val="（%1）"/>
      <w:lvlJc w:val="left"/>
    </w:lvl>
  </w:abstractNum>
  <w:abstractNum w:abstractNumId="1">
    <w:nsid w:val="00000002"/>
    <w:multiLevelType w:val="multilevel"/>
    <w:tmpl w:val="00000002"/>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
      <w:lvlJc w:val="left"/>
      <w:pPr>
        <w:ind w:left="0" w:firstLine="454"/>
      </w:pPr>
      <w:rPr>
        <w:rFonts w:hint="eastAsia"/>
        <w:color w:val="auto"/>
      </w:rPr>
    </w:lvl>
  </w:abstractNum>
  <w:abstractNum w:abstractNumId="2">
    <w:nsid w:val="00000003"/>
    <w:multiLevelType w:val="multilevel"/>
    <w:tmpl w:val="00000003"/>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4"/>
    <w:multiLevelType w:val="singleLevel"/>
    <w:tmpl w:val="00000004"/>
    <w:lvl w:ilvl="0">
      <w:start w:val="2"/>
      <w:numFmt w:val="chineseCounting"/>
      <w:suff w:val="nothing"/>
      <w:lvlText w:val="%1、"/>
      <w:lvlJc w:val="left"/>
    </w:lvl>
  </w:abstractNum>
  <w:abstractNum w:abstractNumId="4">
    <w:nsid w:val="00000005"/>
    <w:multiLevelType w:val="singleLevel"/>
    <w:tmpl w:val="00000005"/>
    <w:lvl w:ilvl="0">
      <w:start w:val="1"/>
      <w:numFmt w:val="chineseCounting"/>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092C"/>
    <w:rsid w:val="00000205"/>
    <w:rsid w:val="00011031"/>
    <w:rsid w:val="000302FC"/>
    <w:rsid w:val="00050659"/>
    <w:rsid w:val="00051972"/>
    <w:rsid w:val="00054946"/>
    <w:rsid w:val="00075C91"/>
    <w:rsid w:val="00083BEC"/>
    <w:rsid w:val="0008792F"/>
    <w:rsid w:val="000B5A6E"/>
    <w:rsid w:val="000B72BC"/>
    <w:rsid w:val="000B75DF"/>
    <w:rsid w:val="000C5226"/>
    <w:rsid w:val="000D7FEF"/>
    <w:rsid w:val="00100370"/>
    <w:rsid w:val="0010170E"/>
    <w:rsid w:val="00111060"/>
    <w:rsid w:val="00116294"/>
    <w:rsid w:val="00126BC6"/>
    <w:rsid w:val="001402E5"/>
    <w:rsid w:val="0014227F"/>
    <w:rsid w:val="00152761"/>
    <w:rsid w:val="00171C82"/>
    <w:rsid w:val="00171EEB"/>
    <w:rsid w:val="00177CB5"/>
    <w:rsid w:val="0018643D"/>
    <w:rsid w:val="00187209"/>
    <w:rsid w:val="001949C2"/>
    <w:rsid w:val="00196FC0"/>
    <w:rsid w:val="001A3371"/>
    <w:rsid w:val="001B467D"/>
    <w:rsid w:val="001B75A3"/>
    <w:rsid w:val="001C67A7"/>
    <w:rsid w:val="001D4915"/>
    <w:rsid w:val="00203462"/>
    <w:rsid w:val="00212C39"/>
    <w:rsid w:val="0022088D"/>
    <w:rsid w:val="00221480"/>
    <w:rsid w:val="00244214"/>
    <w:rsid w:val="00251B32"/>
    <w:rsid w:val="0025377D"/>
    <w:rsid w:val="00256D9E"/>
    <w:rsid w:val="002609E4"/>
    <w:rsid w:val="00260CFA"/>
    <w:rsid w:val="002616AF"/>
    <w:rsid w:val="00262D3A"/>
    <w:rsid w:val="002648DB"/>
    <w:rsid w:val="00265659"/>
    <w:rsid w:val="002805DB"/>
    <w:rsid w:val="00281F92"/>
    <w:rsid w:val="002A64AD"/>
    <w:rsid w:val="002B3255"/>
    <w:rsid w:val="002C4847"/>
    <w:rsid w:val="002D604A"/>
    <w:rsid w:val="002D6E7C"/>
    <w:rsid w:val="002F0F8F"/>
    <w:rsid w:val="003156CF"/>
    <w:rsid w:val="00325484"/>
    <w:rsid w:val="003307FB"/>
    <w:rsid w:val="0033188D"/>
    <w:rsid w:val="0035058C"/>
    <w:rsid w:val="00351F5A"/>
    <w:rsid w:val="00354C34"/>
    <w:rsid w:val="00363EC7"/>
    <w:rsid w:val="00386F4E"/>
    <w:rsid w:val="003916F2"/>
    <w:rsid w:val="0039751A"/>
    <w:rsid w:val="003B1DBC"/>
    <w:rsid w:val="003B6257"/>
    <w:rsid w:val="003F04BC"/>
    <w:rsid w:val="003F0834"/>
    <w:rsid w:val="003F094E"/>
    <w:rsid w:val="003F4363"/>
    <w:rsid w:val="003F6E34"/>
    <w:rsid w:val="004336DC"/>
    <w:rsid w:val="00443247"/>
    <w:rsid w:val="004473FA"/>
    <w:rsid w:val="00453158"/>
    <w:rsid w:val="00463802"/>
    <w:rsid w:val="00475184"/>
    <w:rsid w:val="00481E5B"/>
    <w:rsid w:val="004A4947"/>
    <w:rsid w:val="004B175D"/>
    <w:rsid w:val="004C4429"/>
    <w:rsid w:val="005041A8"/>
    <w:rsid w:val="00511FAB"/>
    <w:rsid w:val="00520106"/>
    <w:rsid w:val="00522291"/>
    <w:rsid w:val="005271F3"/>
    <w:rsid w:val="0054565A"/>
    <w:rsid w:val="00552A04"/>
    <w:rsid w:val="00562145"/>
    <w:rsid w:val="00562542"/>
    <w:rsid w:val="005638B7"/>
    <w:rsid w:val="00575B4E"/>
    <w:rsid w:val="00582DF9"/>
    <w:rsid w:val="005B1134"/>
    <w:rsid w:val="005C353A"/>
    <w:rsid w:val="005C38EA"/>
    <w:rsid w:val="005E0005"/>
    <w:rsid w:val="005F240B"/>
    <w:rsid w:val="006016E3"/>
    <w:rsid w:val="00622419"/>
    <w:rsid w:val="006710F9"/>
    <w:rsid w:val="00671E8A"/>
    <w:rsid w:val="00681BAE"/>
    <w:rsid w:val="0068343B"/>
    <w:rsid w:val="006841E5"/>
    <w:rsid w:val="00690658"/>
    <w:rsid w:val="006E231D"/>
    <w:rsid w:val="0070092C"/>
    <w:rsid w:val="00712651"/>
    <w:rsid w:val="0072544F"/>
    <w:rsid w:val="00725451"/>
    <w:rsid w:val="00727D6A"/>
    <w:rsid w:val="00740A25"/>
    <w:rsid w:val="007477D6"/>
    <w:rsid w:val="00752263"/>
    <w:rsid w:val="007623B3"/>
    <w:rsid w:val="007678A2"/>
    <w:rsid w:val="00772D1C"/>
    <w:rsid w:val="00780830"/>
    <w:rsid w:val="00784939"/>
    <w:rsid w:val="00785CA7"/>
    <w:rsid w:val="00787227"/>
    <w:rsid w:val="00796289"/>
    <w:rsid w:val="00796655"/>
    <w:rsid w:val="007A6C8C"/>
    <w:rsid w:val="007C0CBC"/>
    <w:rsid w:val="007C5C60"/>
    <w:rsid w:val="007C6415"/>
    <w:rsid w:val="007D3331"/>
    <w:rsid w:val="007D35CD"/>
    <w:rsid w:val="007E14B9"/>
    <w:rsid w:val="007E19DF"/>
    <w:rsid w:val="007E3F04"/>
    <w:rsid w:val="007F2E37"/>
    <w:rsid w:val="007F51E0"/>
    <w:rsid w:val="007F70D8"/>
    <w:rsid w:val="00802312"/>
    <w:rsid w:val="00804DF4"/>
    <w:rsid w:val="008227D9"/>
    <w:rsid w:val="008442E3"/>
    <w:rsid w:val="00857CAD"/>
    <w:rsid w:val="00862983"/>
    <w:rsid w:val="008638BC"/>
    <w:rsid w:val="0086618B"/>
    <w:rsid w:val="008A1B9E"/>
    <w:rsid w:val="008A7C90"/>
    <w:rsid w:val="008B68BD"/>
    <w:rsid w:val="008C26C1"/>
    <w:rsid w:val="008C6446"/>
    <w:rsid w:val="008C687D"/>
    <w:rsid w:val="008D5158"/>
    <w:rsid w:val="008E3DAB"/>
    <w:rsid w:val="00917C45"/>
    <w:rsid w:val="00945EEF"/>
    <w:rsid w:val="009549B4"/>
    <w:rsid w:val="00955A8B"/>
    <w:rsid w:val="00956FD2"/>
    <w:rsid w:val="00963AF7"/>
    <w:rsid w:val="009659B5"/>
    <w:rsid w:val="0098116A"/>
    <w:rsid w:val="00992DCC"/>
    <w:rsid w:val="009C5F14"/>
    <w:rsid w:val="009E7767"/>
    <w:rsid w:val="009F4FB0"/>
    <w:rsid w:val="009F5BA4"/>
    <w:rsid w:val="009F722B"/>
    <w:rsid w:val="00A14476"/>
    <w:rsid w:val="00A16F78"/>
    <w:rsid w:val="00A247E3"/>
    <w:rsid w:val="00A32F69"/>
    <w:rsid w:val="00A33C69"/>
    <w:rsid w:val="00A43B2A"/>
    <w:rsid w:val="00A62121"/>
    <w:rsid w:val="00A67288"/>
    <w:rsid w:val="00A71121"/>
    <w:rsid w:val="00A72E7A"/>
    <w:rsid w:val="00A73F05"/>
    <w:rsid w:val="00A82C86"/>
    <w:rsid w:val="00A82D12"/>
    <w:rsid w:val="00A83669"/>
    <w:rsid w:val="00AB0CC2"/>
    <w:rsid w:val="00AD189A"/>
    <w:rsid w:val="00AD2D27"/>
    <w:rsid w:val="00AE7D6D"/>
    <w:rsid w:val="00AF4034"/>
    <w:rsid w:val="00B073BF"/>
    <w:rsid w:val="00B2359E"/>
    <w:rsid w:val="00B6300A"/>
    <w:rsid w:val="00B75098"/>
    <w:rsid w:val="00B80695"/>
    <w:rsid w:val="00B8228E"/>
    <w:rsid w:val="00B83A84"/>
    <w:rsid w:val="00B85E5C"/>
    <w:rsid w:val="00B95924"/>
    <w:rsid w:val="00BD2D40"/>
    <w:rsid w:val="00C07F87"/>
    <w:rsid w:val="00C13579"/>
    <w:rsid w:val="00C1382D"/>
    <w:rsid w:val="00C2055D"/>
    <w:rsid w:val="00C2246E"/>
    <w:rsid w:val="00C302BD"/>
    <w:rsid w:val="00C30E93"/>
    <w:rsid w:val="00C42A5D"/>
    <w:rsid w:val="00C46EE1"/>
    <w:rsid w:val="00C6086E"/>
    <w:rsid w:val="00C71DC1"/>
    <w:rsid w:val="00C94B84"/>
    <w:rsid w:val="00CA1210"/>
    <w:rsid w:val="00CA1FCB"/>
    <w:rsid w:val="00CA2349"/>
    <w:rsid w:val="00CA51BB"/>
    <w:rsid w:val="00CB3C64"/>
    <w:rsid w:val="00CC2010"/>
    <w:rsid w:val="00CD3BFF"/>
    <w:rsid w:val="00CE461D"/>
    <w:rsid w:val="00CE5C64"/>
    <w:rsid w:val="00CE797E"/>
    <w:rsid w:val="00CF207F"/>
    <w:rsid w:val="00CF4046"/>
    <w:rsid w:val="00D0547A"/>
    <w:rsid w:val="00D063A3"/>
    <w:rsid w:val="00D16D12"/>
    <w:rsid w:val="00D31F33"/>
    <w:rsid w:val="00D61033"/>
    <w:rsid w:val="00D67426"/>
    <w:rsid w:val="00D96E16"/>
    <w:rsid w:val="00DA6FB8"/>
    <w:rsid w:val="00DB6DE5"/>
    <w:rsid w:val="00DC1D92"/>
    <w:rsid w:val="00DF1642"/>
    <w:rsid w:val="00DF35E5"/>
    <w:rsid w:val="00E06B3E"/>
    <w:rsid w:val="00E12D25"/>
    <w:rsid w:val="00E15DDA"/>
    <w:rsid w:val="00E25F57"/>
    <w:rsid w:val="00E27F9E"/>
    <w:rsid w:val="00E34193"/>
    <w:rsid w:val="00E4219D"/>
    <w:rsid w:val="00E43313"/>
    <w:rsid w:val="00E535C7"/>
    <w:rsid w:val="00E60997"/>
    <w:rsid w:val="00E64B9F"/>
    <w:rsid w:val="00E71362"/>
    <w:rsid w:val="00E90DB6"/>
    <w:rsid w:val="00E93832"/>
    <w:rsid w:val="00EA2F5C"/>
    <w:rsid w:val="00EB0C45"/>
    <w:rsid w:val="00EC1486"/>
    <w:rsid w:val="00EC39CA"/>
    <w:rsid w:val="00EC675D"/>
    <w:rsid w:val="00ED2D2C"/>
    <w:rsid w:val="00EF1822"/>
    <w:rsid w:val="00F00852"/>
    <w:rsid w:val="00F02750"/>
    <w:rsid w:val="00F036D2"/>
    <w:rsid w:val="00F1716C"/>
    <w:rsid w:val="00F22DDF"/>
    <w:rsid w:val="00F23305"/>
    <w:rsid w:val="00F26957"/>
    <w:rsid w:val="00F74368"/>
    <w:rsid w:val="00F80BBF"/>
    <w:rsid w:val="00F80CE9"/>
    <w:rsid w:val="00F81221"/>
    <w:rsid w:val="00FB3E75"/>
    <w:rsid w:val="00FC3067"/>
    <w:rsid w:val="00FC4A63"/>
    <w:rsid w:val="00FC55F3"/>
    <w:rsid w:val="00FD09AD"/>
    <w:rsid w:val="00FE52FD"/>
    <w:rsid w:val="00FE6A58"/>
    <w:rsid w:val="00FF0D3D"/>
    <w:rsid w:val="00FF7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1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Acronym" w:uiPriority="0"/>
    <w:lsdException w:name="HTML Cite" w:uiPriority="0"/>
    <w:lsdException w:name="HTML Code" w:uiPriority="0"/>
    <w:lsdException w:name="HTML Definition" w:uiPriority="0"/>
    <w:lsdException w:name="HTML Preformatted" w:uiPriority="0"/>
    <w:lsdException w:name="HTML Variable"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5B4E"/>
    <w:pPr>
      <w:widowControl w:val="0"/>
      <w:jc w:val="both"/>
    </w:pPr>
    <w:rPr>
      <w:kern w:val="2"/>
      <w:sz w:val="21"/>
      <w:szCs w:val="22"/>
    </w:rPr>
  </w:style>
  <w:style w:type="paragraph" w:styleId="1">
    <w:name w:val="heading 1"/>
    <w:basedOn w:val="a0"/>
    <w:next w:val="a0"/>
    <w:link w:val="1Char"/>
    <w:qFormat/>
    <w:rsid w:val="00244214"/>
    <w:pPr>
      <w:keepNext/>
      <w:keepLines/>
      <w:spacing w:line="560" w:lineRule="exact"/>
      <w:outlineLvl w:val="0"/>
    </w:pPr>
    <w:rPr>
      <w:rFonts w:ascii="Times New Roman" w:eastAsia="黑体" w:hAnsi="Times New Roman"/>
      <w:b/>
      <w:bCs/>
      <w:spacing w:val="-6"/>
      <w:kern w:val="44"/>
      <w:sz w:val="32"/>
      <w:szCs w:val="44"/>
    </w:rPr>
  </w:style>
  <w:style w:type="paragraph" w:styleId="2">
    <w:name w:val="heading 2"/>
    <w:basedOn w:val="a0"/>
    <w:next w:val="a0"/>
    <w:link w:val="2Char"/>
    <w:qFormat/>
    <w:rsid w:val="00244214"/>
    <w:pPr>
      <w:keepNext/>
      <w:keepLines/>
      <w:numPr>
        <w:numId w:val="1"/>
      </w:numPr>
      <w:spacing w:line="240" w:lineRule="atLeast"/>
      <w:outlineLvl w:val="1"/>
    </w:pPr>
    <w:rPr>
      <w:rFonts w:ascii="等线 Light" w:eastAsia="黑体" w:hAnsi="等线 Light"/>
      <w:b/>
      <w:bCs/>
      <w:kern w:val="0"/>
      <w:sz w:val="20"/>
      <w:szCs w:val="32"/>
    </w:rPr>
  </w:style>
  <w:style w:type="paragraph" w:styleId="4">
    <w:name w:val="heading 4"/>
    <w:basedOn w:val="a0"/>
    <w:next w:val="a0"/>
    <w:link w:val="4Char"/>
    <w:qFormat/>
    <w:rsid w:val="00244214"/>
    <w:pPr>
      <w:spacing w:before="100" w:beforeAutospacing="1" w:after="100" w:afterAutospacing="1" w:line="240" w:lineRule="atLeast"/>
      <w:jc w:val="left"/>
      <w:outlineLvl w:val="3"/>
    </w:pPr>
    <w:rPr>
      <w:rFonts w:ascii="宋体" w:hAnsi="宋体" w:hint="eastAsia"/>
      <w:b/>
      <w:spacing w:val="-6"/>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Char"/>
    <w:rsid w:val="004A49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Char">
    <w:name w:val="HTML 预设格式 Char"/>
    <w:link w:val="HTML"/>
    <w:rsid w:val="004A4947"/>
    <w:rPr>
      <w:rFonts w:ascii="Arial" w:eastAsia="宋体" w:hAnsi="Arial" w:cs="Times New Roman"/>
      <w:kern w:val="0"/>
      <w:sz w:val="24"/>
      <w:szCs w:val="24"/>
    </w:rPr>
  </w:style>
  <w:style w:type="paragraph" w:styleId="a4">
    <w:name w:val="header"/>
    <w:basedOn w:val="a0"/>
    <w:link w:val="Char"/>
    <w:unhideWhenUsed/>
    <w:rsid w:val="00083BE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083BEC"/>
    <w:rPr>
      <w:sz w:val="18"/>
      <w:szCs w:val="18"/>
    </w:rPr>
  </w:style>
  <w:style w:type="paragraph" w:styleId="a5">
    <w:name w:val="footer"/>
    <w:basedOn w:val="a0"/>
    <w:link w:val="Char0"/>
    <w:uiPriority w:val="99"/>
    <w:unhideWhenUsed/>
    <w:rsid w:val="00083BEC"/>
    <w:pPr>
      <w:tabs>
        <w:tab w:val="center" w:pos="4153"/>
        <w:tab w:val="right" w:pos="8306"/>
      </w:tabs>
      <w:snapToGrid w:val="0"/>
      <w:jc w:val="left"/>
    </w:pPr>
    <w:rPr>
      <w:sz w:val="18"/>
      <w:szCs w:val="18"/>
    </w:rPr>
  </w:style>
  <w:style w:type="character" w:customStyle="1" w:styleId="Char0">
    <w:name w:val="页脚 Char"/>
    <w:link w:val="a5"/>
    <w:uiPriority w:val="99"/>
    <w:rsid w:val="00083BEC"/>
    <w:rPr>
      <w:sz w:val="18"/>
      <w:szCs w:val="18"/>
    </w:rPr>
  </w:style>
  <w:style w:type="character" w:customStyle="1" w:styleId="1Char">
    <w:name w:val="标题 1 Char"/>
    <w:link w:val="1"/>
    <w:rsid w:val="00244214"/>
    <w:rPr>
      <w:rFonts w:ascii="Times New Roman" w:eastAsia="黑体" w:hAnsi="Times New Roman" w:cs="Times New Roman"/>
      <w:b/>
      <w:bCs/>
      <w:spacing w:val="-6"/>
      <w:kern w:val="44"/>
      <w:sz w:val="32"/>
      <w:szCs w:val="44"/>
    </w:rPr>
  </w:style>
  <w:style w:type="character" w:customStyle="1" w:styleId="2Char">
    <w:name w:val="标题 2 Char"/>
    <w:link w:val="2"/>
    <w:rsid w:val="00244214"/>
    <w:rPr>
      <w:rFonts w:ascii="等线 Light" w:eastAsia="黑体" w:hAnsi="等线 Light" w:cs="Times New Roman"/>
      <w:b/>
      <w:bCs/>
      <w:kern w:val="0"/>
      <w:sz w:val="20"/>
      <w:szCs w:val="32"/>
    </w:rPr>
  </w:style>
  <w:style w:type="character" w:customStyle="1" w:styleId="4Char">
    <w:name w:val="标题 4 Char"/>
    <w:link w:val="4"/>
    <w:rsid w:val="00244214"/>
    <w:rPr>
      <w:rFonts w:ascii="宋体" w:eastAsia="宋体" w:hAnsi="宋体" w:cs="Times New Roman"/>
      <w:b/>
      <w:spacing w:val="-6"/>
      <w:kern w:val="0"/>
      <w:sz w:val="24"/>
      <w:szCs w:val="24"/>
    </w:rPr>
  </w:style>
  <w:style w:type="character" w:styleId="HTML0">
    <w:name w:val="HTML Variable"/>
    <w:rsid w:val="00244214"/>
    <w:rPr>
      <w:rFonts w:ascii="Times New Roman" w:eastAsia="宋体" w:hAnsi="Times New Roman" w:cs="Times New Roman"/>
      <w:i w:val="0"/>
    </w:rPr>
  </w:style>
  <w:style w:type="character" w:styleId="HTML1">
    <w:name w:val="HTML Code"/>
    <w:rsid w:val="00244214"/>
    <w:rPr>
      <w:rFonts w:ascii="Courier New" w:eastAsia="宋体" w:hAnsi="Courier New" w:cs="Times New Roman"/>
      <w:i w:val="0"/>
      <w:sz w:val="20"/>
    </w:rPr>
  </w:style>
  <w:style w:type="character" w:styleId="a6">
    <w:name w:val="FollowedHyperlink"/>
    <w:rsid w:val="00244214"/>
    <w:rPr>
      <w:rFonts w:ascii="Times New Roman" w:eastAsia="宋体" w:hAnsi="Times New Roman" w:cs="Times New Roman"/>
      <w:color w:val="434343"/>
      <w:u w:val="none"/>
    </w:rPr>
  </w:style>
  <w:style w:type="character" w:customStyle="1" w:styleId="Char1">
    <w:name w:val="批注框文本 Char"/>
    <w:link w:val="a7"/>
    <w:rsid w:val="00244214"/>
    <w:rPr>
      <w:rFonts w:ascii="Times New Roman" w:eastAsia="仿宋_GB2312" w:hAnsi="Times New Roman" w:cs="Times New Roman"/>
      <w:spacing w:val="-6"/>
      <w:sz w:val="18"/>
      <w:szCs w:val="18"/>
    </w:rPr>
  </w:style>
  <w:style w:type="character" w:styleId="HTML2">
    <w:name w:val="HTML Cite"/>
    <w:rsid w:val="00244214"/>
    <w:rPr>
      <w:rFonts w:ascii="Times New Roman" w:eastAsia="宋体" w:hAnsi="Times New Roman" w:cs="Times New Roman"/>
      <w:i w:val="0"/>
    </w:rPr>
  </w:style>
  <w:style w:type="character" w:styleId="a8">
    <w:name w:val="line number"/>
    <w:rsid w:val="00244214"/>
    <w:rPr>
      <w:rFonts w:ascii="Times New Roman" w:eastAsia="宋体" w:hAnsi="Times New Roman" w:cs="Times New Roman"/>
    </w:rPr>
  </w:style>
  <w:style w:type="character" w:styleId="HTML3">
    <w:name w:val="HTML Definition"/>
    <w:rsid w:val="00244214"/>
    <w:rPr>
      <w:rFonts w:ascii="Times New Roman" w:eastAsia="宋体" w:hAnsi="Times New Roman" w:cs="Times New Roman"/>
      <w:i w:val="0"/>
    </w:rPr>
  </w:style>
  <w:style w:type="character" w:customStyle="1" w:styleId="font41">
    <w:name w:val="font41"/>
    <w:rsid w:val="00244214"/>
    <w:rPr>
      <w:rFonts w:ascii="宋体" w:eastAsia="宋体" w:hAnsi="宋体" w:cs="宋体" w:hint="eastAsia"/>
      <w:b/>
      <w:i w:val="0"/>
      <w:color w:val="000000"/>
      <w:kern w:val="2"/>
      <w:sz w:val="24"/>
      <w:szCs w:val="24"/>
    </w:rPr>
  </w:style>
  <w:style w:type="character" w:customStyle="1" w:styleId="font61">
    <w:name w:val="font61"/>
    <w:rsid w:val="00244214"/>
    <w:rPr>
      <w:rFonts w:ascii="Times New Roman" w:eastAsia="宋体" w:hAnsi="Times New Roman" w:cs="Times New Roman" w:hint="eastAsia"/>
      <w:i w:val="0"/>
      <w:color w:val="000000"/>
      <w:kern w:val="2"/>
      <w:sz w:val="24"/>
      <w:szCs w:val="24"/>
    </w:rPr>
  </w:style>
  <w:style w:type="character" w:customStyle="1" w:styleId="15">
    <w:name w:val="15"/>
    <w:rsid w:val="00244214"/>
    <w:rPr>
      <w:rFonts w:ascii="Times New Roman" w:eastAsia="宋体" w:hAnsi="Times New Roman" w:cs="Times New Roman" w:hint="default"/>
    </w:rPr>
  </w:style>
  <w:style w:type="character" w:styleId="a9">
    <w:name w:val="Hyperlink"/>
    <w:rsid w:val="00244214"/>
    <w:rPr>
      <w:rFonts w:ascii="Times New Roman" w:eastAsia="宋体" w:hAnsi="Times New Roman" w:cs="Times New Roman"/>
      <w:color w:val="434343"/>
      <w:u w:val="none"/>
    </w:rPr>
  </w:style>
  <w:style w:type="character" w:styleId="aa">
    <w:name w:val="page number"/>
    <w:rsid w:val="00244214"/>
    <w:rPr>
      <w:rFonts w:ascii="Times New Roman" w:eastAsia="宋体" w:hAnsi="Times New Roman" w:cs="Times New Roman"/>
    </w:rPr>
  </w:style>
  <w:style w:type="character" w:customStyle="1" w:styleId="hover2">
    <w:name w:val="hover2"/>
    <w:rsid w:val="00244214"/>
    <w:rPr>
      <w:rFonts w:ascii="Times New Roman" w:eastAsia="宋体" w:hAnsi="Times New Roman" w:cs="Times New Roman"/>
      <w:color w:val="FFFFFF"/>
      <w:shd w:val="clear" w:color="auto" w:fill="106ABB"/>
    </w:rPr>
  </w:style>
  <w:style w:type="character" w:styleId="ab">
    <w:name w:val="Emphasis"/>
    <w:qFormat/>
    <w:rsid w:val="00244214"/>
    <w:rPr>
      <w:rFonts w:ascii="Times New Roman" w:eastAsia="宋体" w:hAnsi="Times New Roman" w:cs="Times New Roman"/>
      <w:i w:val="0"/>
    </w:rPr>
  </w:style>
  <w:style w:type="character" w:customStyle="1" w:styleId="font11">
    <w:name w:val="font11"/>
    <w:rsid w:val="00244214"/>
    <w:rPr>
      <w:rFonts w:ascii="Times New Roman" w:eastAsia="宋体" w:hAnsi="Times New Roman" w:cs="Times New Roman" w:hint="eastAsia"/>
      <w:b/>
      <w:i w:val="0"/>
      <w:color w:val="000000"/>
      <w:kern w:val="2"/>
      <w:sz w:val="24"/>
      <w:szCs w:val="24"/>
    </w:rPr>
  </w:style>
  <w:style w:type="character" w:styleId="HTML4">
    <w:name w:val="HTML Acronym"/>
    <w:rsid w:val="00244214"/>
    <w:rPr>
      <w:rFonts w:ascii="Times New Roman" w:eastAsia="宋体" w:hAnsi="Times New Roman" w:cs="Times New Roman"/>
    </w:rPr>
  </w:style>
  <w:style w:type="character" w:customStyle="1" w:styleId="Char2">
    <w:name w:val="正文仿宋 Char"/>
    <w:link w:val="ac"/>
    <w:rsid w:val="00244214"/>
    <w:rPr>
      <w:rFonts w:ascii="Times New Roman" w:eastAsia="仿宋_GB2312" w:hAnsi="Times New Roman" w:cs="Times New Roman"/>
      <w:kern w:val="0"/>
      <w:sz w:val="32"/>
      <w:szCs w:val="32"/>
    </w:rPr>
  </w:style>
  <w:style w:type="character" w:customStyle="1" w:styleId="font91">
    <w:name w:val="font91"/>
    <w:rsid w:val="00244214"/>
    <w:rPr>
      <w:rFonts w:ascii="Times New Roman" w:eastAsia="宋体" w:hAnsi="Times New Roman" w:cs="Times New Roman" w:hint="eastAsia"/>
      <w:b/>
      <w:i w:val="0"/>
      <w:color w:val="000000"/>
      <w:kern w:val="2"/>
      <w:sz w:val="24"/>
      <w:szCs w:val="24"/>
    </w:rPr>
  </w:style>
  <w:style w:type="character" w:customStyle="1" w:styleId="Char3">
    <w:name w:val="日期 Char"/>
    <w:link w:val="ad"/>
    <w:rsid w:val="00244214"/>
    <w:rPr>
      <w:rFonts w:ascii="仿宋_GB2312" w:eastAsia="仿宋_GB2312" w:hAnsi="Times New Roman" w:cs="Times New Roman"/>
      <w:sz w:val="32"/>
      <w:szCs w:val="24"/>
    </w:rPr>
  </w:style>
  <w:style w:type="character" w:customStyle="1" w:styleId="font31">
    <w:name w:val="font31"/>
    <w:rsid w:val="00244214"/>
    <w:rPr>
      <w:rFonts w:ascii="宋体" w:eastAsia="宋体" w:hAnsi="宋体" w:cs="宋体" w:hint="eastAsia"/>
      <w:i w:val="0"/>
      <w:color w:val="000000"/>
      <w:kern w:val="2"/>
      <w:sz w:val="24"/>
      <w:szCs w:val="24"/>
    </w:rPr>
  </w:style>
  <w:style w:type="character" w:customStyle="1" w:styleId="10">
    <w:name w:val="页眉 字符1"/>
    <w:rsid w:val="00244214"/>
    <w:rPr>
      <w:rFonts w:ascii="仿宋_GB2312" w:eastAsia="仿宋_GB2312" w:hAnsi="Times New Roman" w:cs="Times New Roman"/>
      <w:kern w:val="2"/>
      <w:sz w:val="18"/>
      <w:szCs w:val="18"/>
    </w:rPr>
  </w:style>
  <w:style w:type="character" w:customStyle="1" w:styleId="11">
    <w:name w:val="批注框文本 字符1"/>
    <w:rsid w:val="00244214"/>
    <w:rPr>
      <w:rFonts w:ascii="仿宋_GB2312" w:eastAsia="仿宋_GB2312" w:hAnsi="Times New Roman" w:cs="Times New Roman"/>
      <w:kern w:val="2"/>
      <w:sz w:val="18"/>
      <w:szCs w:val="18"/>
    </w:rPr>
  </w:style>
  <w:style w:type="character" w:customStyle="1" w:styleId="Char4">
    <w:name w:val="文档结构图 Char"/>
    <w:link w:val="ae"/>
    <w:rsid w:val="00244214"/>
    <w:rPr>
      <w:rFonts w:ascii="宋体" w:eastAsia="宋体" w:hAnsi="Times New Roman" w:cs="Times New Roman"/>
      <w:spacing w:val="-6"/>
      <w:sz w:val="18"/>
      <w:szCs w:val="18"/>
    </w:rPr>
  </w:style>
  <w:style w:type="paragraph" w:styleId="af">
    <w:name w:val="annotation text"/>
    <w:basedOn w:val="a0"/>
    <w:link w:val="Char5"/>
    <w:rsid w:val="00244214"/>
    <w:pPr>
      <w:spacing w:line="240" w:lineRule="atLeast"/>
      <w:jc w:val="left"/>
    </w:pPr>
    <w:rPr>
      <w:rFonts w:ascii="Times New Roman" w:hAnsi="Times New Roman"/>
      <w:spacing w:val="-6"/>
      <w:sz w:val="32"/>
      <w:szCs w:val="20"/>
    </w:rPr>
  </w:style>
  <w:style w:type="character" w:customStyle="1" w:styleId="Char5">
    <w:name w:val="批注文字 Char"/>
    <w:link w:val="af"/>
    <w:rsid w:val="00244214"/>
    <w:rPr>
      <w:rFonts w:ascii="Times New Roman" w:eastAsia="宋体" w:hAnsi="Times New Roman" w:cs="Times New Roman"/>
      <w:spacing w:val="-6"/>
      <w:sz w:val="32"/>
      <w:szCs w:val="20"/>
    </w:rPr>
  </w:style>
  <w:style w:type="paragraph" w:styleId="ae">
    <w:name w:val="Document Map"/>
    <w:basedOn w:val="a0"/>
    <w:link w:val="Char4"/>
    <w:rsid w:val="00244214"/>
    <w:pPr>
      <w:spacing w:line="240" w:lineRule="atLeast"/>
    </w:pPr>
    <w:rPr>
      <w:rFonts w:ascii="宋体" w:hAnsi="Times New Roman"/>
      <w:spacing w:val="-6"/>
      <w:kern w:val="0"/>
      <w:sz w:val="18"/>
      <w:szCs w:val="18"/>
    </w:rPr>
  </w:style>
  <w:style w:type="character" w:customStyle="1" w:styleId="Char10">
    <w:name w:val="文档结构图 Char1"/>
    <w:uiPriority w:val="99"/>
    <w:semiHidden/>
    <w:rsid w:val="00244214"/>
    <w:rPr>
      <w:rFonts w:ascii="Microsoft YaHei UI" w:eastAsia="Microsoft YaHei UI"/>
      <w:sz w:val="18"/>
      <w:szCs w:val="18"/>
    </w:rPr>
  </w:style>
  <w:style w:type="paragraph" w:customStyle="1" w:styleId="p0">
    <w:name w:val="p0"/>
    <w:basedOn w:val="a0"/>
    <w:rsid w:val="00244214"/>
    <w:pPr>
      <w:widowControl/>
      <w:spacing w:line="240" w:lineRule="atLeast"/>
    </w:pPr>
    <w:rPr>
      <w:rFonts w:cs="Calibri"/>
      <w:spacing w:val="-6"/>
      <w:kern w:val="0"/>
      <w:sz w:val="32"/>
      <w:szCs w:val="21"/>
    </w:rPr>
  </w:style>
  <w:style w:type="paragraph" w:customStyle="1" w:styleId="12">
    <w:name w:val="列出段落1"/>
    <w:basedOn w:val="a0"/>
    <w:rsid w:val="00244214"/>
    <w:pPr>
      <w:spacing w:line="240" w:lineRule="atLeast"/>
      <w:ind w:firstLineChars="200" w:firstLine="420"/>
    </w:pPr>
    <w:rPr>
      <w:rFonts w:ascii="Times New Roman" w:hAnsi="Times New Roman"/>
      <w:spacing w:val="-6"/>
      <w:sz w:val="32"/>
      <w:szCs w:val="20"/>
    </w:rPr>
  </w:style>
  <w:style w:type="paragraph" w:customStyle="1" w:styleId="a">
    <w:name w:val="居中"/>
    <w:basedOn w:val="a0"/>
    <w:rsid w:val="00244214"/>
    <w:pPr>
      <w:numPr>
        <w:numId w:val="2"/>
      </w:numPr>
      <w:spacing w:line="240" w:lineRule="atLeast"/>
    </w:pPr>
    <w:rPr>
      <w:rFonts w:ascii="Times New Roman" w:hAnsi="Times New Roman"/>
      <w:spacing w:val="-6"/>
      <w:sz w:val="32"/>
      <w:szCs w:val="20"/>
    </w:rPr>
  </w:style>
  <w:style w:type="paragraph" w:customStyle="1" w:styleId="ac">
    <w:name w:val="正文仿宋"/>
    <w:basedOn w:val="a0"/>
    <w:link w:val="Char2"/>
    <w:rsid w:val="00244214"/>
    <w:pPr>
      <w:spacing w:line="600" w:lineRule="exact"/>
      <w:ind w:firstLineChars="200" w:firstLine="640"/>
    </w:pPr>
    <w:rPr>
      <w:rFonts w:ascii="Times New Roman" w:eastAsia="仿宋_GB2312" w:hAnsi="Times New Roman"/>
      <w:kern w:val="0"/>
      <w:sz w:val="32"/>
      <w:szCs w:val="32"/>
    </w:rPr>
  </w:style>
  <w:style w:type="paragraph" w:styleId="ad">
    <w:name w:val="Date"/>
    <w:basedOn w:val="a0"/>
    <w:next w:val="a0"/>
    <w:link w:val="Char3"/>
    <w:rsid w:val="00244214"/>
    <w:pPr>
      <w:ind w:leftChars="2500" w:left="100"/>
    </w:pPr>
    <w:rPr>
      <w:rFonts w:ascii="仿宋_GB2312" w:eastAsia="仿宋_GB2312" w:hAnsi="Times New Roman"/>
      <w:kern w:val="0"/>
      <w:sz w:val="32"/>
      <w:szCs w:val="24"/>
    </w:rPr>
  </w:style>
  <w:style w:type="character" w:customStyle="1" w:styleId="Char11">
    <w:name w:val="日期 Char1"/>
    <w:basedOn w:val="a1"/>
    <w:uiPriority w:val="99"/>
    <w:semiHidden/>
    <w:rsid w:val="00244214"/>
  </w:style>
  <w:style w:type="paragraph" w:styleId="a7">
    <w:name w:val="Balloon Text"/>
    <w:basedOn w:val="a0"/>
    <w:link w:val="Char1"/>
    <w:rsid w:val="00244214"/>
    <w:pPr>
      <w:spacing w:line="240" w:lineRule="atLeast"/>
    </w:pPr>
    <w:rPr>
      <w:rFonts w:ascii="Times New Roman" w:eastAsia="仿宋_GB2312" w:hAnsi="Times New Roman"/>
      <w:spacing w:val="-6"/>
      <w:kern w:val="0"/>
      <w:sz w:val="18"/>
      <w:szCs w:val="18"/>
    </w:rPr>
  </w:style>
  <w:style w:type="character" w:customStyle="1" w:styleId="Char12">
    <w:name w:val="批注框文本 Char1"/>
    <w:uiPriority w:val="99"/>
    <w:semiHidden/>
    <w:rsid w:val="00244214"/>
    <w:rPr>
      <w:sz w:val="18"/>
      <w:szCs w:val="18"/>
    </w:rPr>
  </w:style>
  <w:style w:type="paragraph" w:customStyle="1" w:styleId="Char1CharCharChar">
    <w:name w:val="Char1 Char Char Char"/>
    <w:basedOn w:val="a0"/>
    <w:rsid w:val="00244214"/>
    <w:pPr>
      <w:tabs>
        <w:tab w:val="left" w:pos="420"/>
      </w:tabs>
      <w:spacing w:line="240" w:lineRule="atLeast"/>
      <w:ind w:left="420" w:hanging="420"/>
    </w:pPr>
    <w:rPr>
      <w:rFonts w:ascii="Tahoma" w:hAnsi="Tahoma"/>
      <w:spacing w:val="-6"/>
      <w:sz w:val="28"/>
      <w:szCs w:val="20"/>
    </w:rPr>
  </w:style>
  <w:style w:type="paragraph" w:customStyle="1" w:styleId="20">
    <w:name w:val="列出段落2"/>
    <w:basedOn w:val="a0"/>
    <w:rsid w:val="00244214"/>
    <w:pPr>
      <w:spacing w:line="240" w:lineRule="atLeast"/>
      <w:ind w:firstLineChars="200" w:firstLine="420"/>
    </w:pPr>
    <w:rPr>
      <w:rFonts w:ascii="Times New Roman" w:hAnsi="Times New Roman"/>
      <w:spacing w:val="-6"/>
      <w:sz w:val="32"/>
      <w:szCs w:val="20"/>
    </w:rPr>
  </w:style>
  <w:style w:type="paragraph" w:styleId="af0">
    <w:name w:val="Normal (Web)"/>
    <w:basedOn w:val="a0"/>
    <w:rsid w:val="00244214"/>
    <w:pPr>
      <w:widowControl/>
      <w:spacing w:before="100" w:beforeAutospacing="1" w:after="100" w:afterAutospacing="1" w:line="240" w:lineRule="atLeast"/>
      <w:jc w:val="left"/>
    </w:pPr>
    <w:rPr>
      <w:rFonts w:ascii="宋体" w:hAnsi="宋体" w:cs="宋体"/>
      <w:spacing w:val="-6"/>
      <w:kern w:val="0"/>
      <w:sz w:val="24"/>
      <w:szCs w:val="24"/>
    </w:rPr>
  </w:style>
  <w:style w:type="paragraph" w:customStyle="1" w:styleId="Style4">
    <w:name w:val="_Style 4"/>
    <w:basedOn w:val="a0"/>
    <w:rsid w:val="00244214"/>
    <w:pPr>
      <w:tabs>
        <w:tab w:val="left" w:pos="432"/>
      </w:tabs>
      <w:spacing w:line="400" w:lineRule="exact"/>
      <w:ind w:left="432" w:hanging="432"/>
    </w:pPr>
    <w:rPr>
      <w:rFonts w:ascii="Times New Roman" w:hAnsi="Times New Roman"/>
      <w:spacing w:val="-6"/>
      <w:sz w:val="32"/>
      <w:szCs w:val="20"/>
    </w:rPr>
  </w:style>
  <w:style w:type="paragraph" w:customStyle="1" w:styleId="ListParagraph1">
    <w:name w:val="List Paragraph1"/>
    <w:basedOn w:val="a0"/>
    <w:rsid w:val="00244214"/>
    <w:pPr>
      <w:spacing w:line="240" w:lineRule="atLeast"/>
      <w:ind w:firstLineChars="200" w:firstLine="420"/>
    </w:pPr>
    <w:rPr>
      <w:rFonts w:ascii="Times New Roman" w:hAnsi="Times New Roman"/>
      <w:spacing w:val="-6"/>
      <w:sz w:val="32"/>
      <w:szCs w:val="20"/>
    </w:rPr>
  </w:style>
  <w:style w:type="table" w:styleId="af1">
    <w:name w:val="Table Grid"/>
    <w:basedOn w:val="a2"/>
    <w:uiPriority w:val="99"/>
    <w:unhideWhenUsed/>
    <w:rsid w:val="00244214"/>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a0"/>
    <w:next w:val="a0"/>
    <w:uiPriority w:val="99"/>
    <w:rsid w:val="006016E3"/>
    <w:pPr>
      <w:autoSpaceDE w:val="0"/>
      <w:autoSpaceDN w:val="0"/>
      <w:adjustRightInd w:val="0"/>
      <w:spacing w:line="201" w:lineRule="atLeast"/>
      <w:jc w:val="left"/>
    </w:pPr>
    <w:rPr>
      <w:rFonts w:ascii="华文行楷" w:eastAsia="华文行楷"/>
      <w:kern w:val="0"/>
      <w:sz w:val="24"/>
      <w:szCs w:val="24"/>
    </w:rPr>
  </w:style>
  <w:style w:type="character" w:styleId="af2">
    <w:name w:val="annotation reference"/>
    <w:uiPriority w:val="99"/>
    <w:semiHidden/>
    <w:unhideWhenUsed/>
    <w:rsid w:val="00C07F87"/>
    <w:rPr>
      <w:sz w:val="21"/>
      <w:szCs w:val="21"/>
    </w:rPr>
  </w:style>
  <w:style w:type="paragraph" w:styleId="af3">
    <w:name w:val="annotation subject"/>
    <w:basedOn w:val="af"/>
    <w:next w:val="af"/>
    <w:link w:val="Char6"/>
    <w:uiPriority w:val="99"/>
    <w:semiHidden/>
    <w:unhideWhenUsed/>
    <w:rsid w:val="00C07F87"/>
    <w:pPr>
      <w:spacing w:line="240" w:lineRule="auto"/>
    </w:pPr>
    <w:rPr>
      <w:rFonts w:ascii="Calibri" w:hAnsi="Calibri"/>
      <w:b/>
      <w:bCs/>
      <w:spacing w:val="0"/>
      <w:sz w:val="21"/>
      <w:szCs w:val="22"/>
    </w:rPr>
  </w:style>
  <w:style w:type="character" w:customStyle="1" w:styleId="Char6">
    <w:name w:val="批注主题 Char"/>
    <w:link w:val="af3"/>
    <w:uiPriority w:val="99"/>
    <w:semiHidden/>
    <w:rsid w:val="00C07F87"/>
    <w:rPr>
      <w:rFonts w:ascii="Times New Roman" w:eastAsia="宋体" w:hAnsi="Times New Roman" w:cs="Times New Roman"/>
      <w:b/>
      <w:bCs/>
      <w:spacing w:val="-6"/>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42066-5AA6-4FF5-B171-07672000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20</Pages>
  <Words>1701</Words>
  <Characters>9697</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myx</dc:creator>
  <cp:lastModifiedBy>PC</cp:lastModifiedBy>
  <cp:revision>18</cp:revision>
  <dcterms:created xsi:type="dcterms:W3CDTF">2020-02-24T09:03:00Z</dcterms:created>
  <dcterms:modified xsi:type="dcterms:W3CDTF">2020-04-09T02:59:00Z</dcterms:modified>
</cp:coreProperties>
</file>